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D2" w:rsidRDefault="00E25ED2" w:rsidP="00E25ED2">
      <w:pPr>
        <w:jc w:val="center"/>
        <w:rPr>
          <w:b/>
          <w:bCs/>
        </w:rPr>
      </w:pPr>
      <w:r>
        <w:rPr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D2" w:rsidRDefault="00E25ED2" w:rsidP="00E25ED2">
      <w:pPr>
        <w:jc w:val="center"/>
        <w:rPr>
          <w:b/>
          <w:bCs/>
        </w:rPr>
      </w:pPr>
    </w:p>
    <w:p w:rsidR="00E25ED2" w:rsidRDefault="00E25ED2" w:rsidP="00E25ED2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E25ED2" w:rsidRDefault="00E25ED2" w:rsidP="00E25ED2">
      <w:pPr>
        <w:jc w:val="center"/>
        <w:rPr>
          <w:b/>
          <w:bCs/>
        </w:rPr>
      </w:pPr>
      <w:r>
        <w:rPr>
          <w:b/>
          <w:bCs/>
        </w:rPr>
        <w:t>ТРОСТЯНЕЦЬКОЇ ОБ</w:t>
      </w:r>
      <w:r>
        <w:rPr>
          <w:rFonts w:cs="Tahoma"/>
          <w:b/>
          <w:bCs/>
        </w:rPr>
        <w:t>'</w:t>
      </w:r>
      <w:r>
        <w:rPr>
          <w:b/>
          <w:bCs/>
        </w:rPr>
        <w:t xml:space="preserve">ЄДНАНОЇ ТЕРИТОРІАЛЬНОЇ ГРОМАДИ </w:t>
      </w:r>
    </w:p>
    <w:p w:rsidR="00E25ED2" w:rsidRDefault="00E25ED2" w:rsidP="00E25ED2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E25ED2" w:rsidRDefault="00E25ED2" w:rsidP="00E25ED2">
      <w:pPr>
        <w:jc w:val="center"/>
        <w:rPr>
          <w:b/>
        </w:rPr>
      </w:pPr>
      <w:r>
        <w:rPr>
          <w:b/>
        </w:rPr>
        <w:t xml:space="preserve">Х </w:t>
      </w:r>
      <w:proofErr w:type="spellStart"/>
      <w:r>
        <w:rPr>
          <w:b/>
        </w:rPr>
        <w:t>-та</w:t>
      </w:r>
      <w:proofErr w:type="spellEnd"/>
      <w:r>
        <w:rPr>
          <w:b/>
        </w:rPr>
        <w:t xml:space="preserve"> сесія  </w:t>
      </w:r>
      <w:r>
        <w:rPr>
          <w:b/>
          <w:lang w:val="en-US"/>
        </w:rPr>
        <w:t>V</w:t>
      </w:r>
      <w:r>
        <w:rPr>
          <w:b/>
        </w:rPr>
        <w:t>ІІ-го скликання</w:t>
      </w:r>
    </w:p>
    <w:p w:rsidR="00E25ED2" w:rsidRDefault="00E25ED2" w:rsidP="00E25ED2">
      <w:pPr>
        <w:jc w:val="center"/>
      </w:pPr>
    </w:p>
    <w:p w:rsidR="00E25ED2" w:rsidRDefault="00E25ED2" w:rsidP="00E25ED2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 </w:t>
      </w:r>
    </w:p>
    <w:p w:rsidR="00E25ED2" w:rsidRDefault="00E25ED2" w:rsidP="00E25ED2">
      <w:pPr>
        <w:spacing w:before="280" w:after="280"/>
        <w:jc w:val="center"/>
        <w:rPr>
          <w:rFonts w:cs="Tahoma"/>
          <w:b/>
        </w:rPr>
      </w:pPr>
      <w:r>
        <w:rPr>
          <w:rFonts w:cs="Tahoma"/>
          <w:b/>
        </w:rPr>
        <w:t xml:space="preserve">        від 08 грудня 2016 № 627</w:t>
      </w:r>
    </w:p>
    <w:p w:rsidR="00E25ED2" w:rsidRDefault="00E25ED2" w:rsidP="006D0BAE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</w:t>
      </w:r>
      <w:r w:rsidR="006D0BAE">
        <w:rPr>
          <w:rFonts w:cs="Tahoma"/>
          <w:b/>
          <w:bCs/>
          <w:i/>
          <w:iCs/>
        </w:rPr>
        <w:t>технічної документації</w:t>
      </w:r>
    </w:p>
    <w:p w:rsidR="006D0BAE" w:rsidRDefault="006D0BAE" w:rsidP="00E25ED2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щодо встановлення меж земельної ділянки</w:t>
      </w:r>
    </w:p>
    <w:p w:rsidR="006D0BAE" w:rsidRDefault="006D0BAE" w:rsidP="00E25ED2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 для будівництва і</w:t>
      </w:r>
      <w:r w:rsidR="00E25ED2">
        <w:rPr>
          <w:rFonts w:cs="Tahoma"/>
          <w:b/>
          <w:bCs/>
          <w:i/>
          <w:iCs/>
        </w:rPr>
        <w:t xml:space="preserve"> обслуговування житлового </w:t>
      </w:r>
    </w:p>
    <w:p w:rsidR="006D0BAE" w:rsidRDefault="00E25ED2" w:rsidP="00E25ED2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будинку,господарських будівель та споруд </w:t>
      </w:r>
    </w:p>
    <w:p w:rsidR="00E25ED2" w:rsidRDefault="00F66C02" w:rsidP="00E25ED2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та </w:t>
      </w:r>
      <w:r w:rsidR="006D0BAE">
        <w:rPr>
          <w:rFonts w:cs="Tahoma"/>
          <w:b/>
          <w:bCs/>
          <w:i/>
          <w:iCs/>
        </w:rPr>
        <w:t>п</w:t>
      </w:r>
      <w:r>
        <w:rPr>
          <w:rFonts w:cs="Tahoma"/>
          <w:b/>
          <w:bCs/>
          <w:i/>
          <w:iCs/>
        </w:rPr>
        <w:t xml:space="preserve">ередачу </w:t>
      </w:r>
      <w:r w:rsidR="006D0BAE">
        <w:rPr>
          <w:rFonts w:cs="Tahoma"/>
          <w:b/>
          <w:bCs/>
          <w:i/>
          <w:iCs/>
        </w:rPr>
        <w:t xml:space="preserve">її у власність </w:t>
      </w:r>
      <w:proofErr w:type="spellStart"/>
      <w:r w:rsidR="00E25ED2">
        <w:rPr>
          <w:rFonts w:cs="Tahoma"/>
          <w:b/>
          <w:bCs/>
          <w:i/>
          <w:iCs/>
        </w:rPr>
        <w:t>Норик</w:t>
      </w:r>
      <w:proofErr w:type="spellEnd"/>
      <w:r w:rsidR="00E25ED2">
        <w:rPr>
          <w:rFonts w:cs="Tahoma"/>
          <w:b/>
          <w:bCs/>
          <w:i/>
          <w:iCs/>
        </w:rPr>
        <w:t xml:space="preserve"> Б.П.</w:t>
      </w:r>
    </w:p>
    <w:p w:rsidR="00E25ED2" w:rsidRDefault="00E25ED2" w:rsidP="00E25ED2">
      <w:pPr>
        <w:ind w:firstLine="576"/>
        <w:jc w:val="both"/>
        <w:rPr>
          <w:rFonts w:eastAsia="Times New Roman"/>
        </w:rPr>
      </w:pPr>
      <w:r>
        <w:rPr>
          <w:rFonts w:eastAsia="Times New Roman"/>
        </w:rPr>
        <w:t xml:space="preserve">            </w:t>
      </w:r>
    </w:p>
    <w:p w:rsidR="001E0E5A" w:rsidRPr="001E0E5A" w:rsidRDefault="00E25ED2" w:rsidP="001E0E5A">
      <w:pPr>
        <w:ind w:firstLine="576"/>
        <w:jc w:val="both"/>
        <w:rPr>
          <w:rFonts w:eastAsia="Calibri"/>
        </w:rPr>
      </w:pPr>
      <w:r>
        <w:rPr>
          <w:rFonts w:eastAsia="Times New Roman"/>
        </w:rPr>
        <w:t xml:space="preserve">              </w:t>
      </w:r>
      <w:r w:rsidR="001E0E5A">
        <w:rPr>
          <w:rFonts w:cs="Tahoma"/>
        </w:rPr>
        <w:t xml:space="preserve">Розглянувши заяву </w:t>
      </w:r>
      <w:proofErr w:type="spellStart"/>
      <w:r w:rsidR="001E0E5A">
        <w:rPr>
          <w:rFonts w:cs="Tahoma"/>
        </w:rPr>
        <w:t>Норик</w:t>
      </w:r>
      <w:proofErr w:type="spellEnd"/>
      <w:r w:rsidR="001E0E5A">
        <w:rPr>
          <w:rFonts w:cs="Tahoma"/>
        </w:rPr>
        <w:t xml:space="preserve"> Б. П. від 05.12.2016 року </w:t>
      </w:r>
      <w:r>
        <w:rPr>
          <w:rFonts w:cs="Tahoma"/>
        </w:rPr>
        <w:t xml:space="preserve"> </w:t>
      </w:r>
      <w:r w:rsidR="001E0E5A" w:rsidRPr="001E0E5A">
        <w:rPr>
          <w:rFonts w:eastAsia="Calibri"/>
        </w:rPr>
        <w:t>про затвердження технічної документації із землеустрою щодо встановлення  меж земельних ділянок в натурі (на місцевості) для будівництва та обслуговування житлового  будинку, господарських будівель та споруд, для ведення особистого селя</w:t>
      </w:r>
      <w:r w:rsidR="001E0E5A">
        <w:rPr>
          <w:rFonts w:eastAsia="Calibri"/>
        </w:rPr>
        <w:t xml:space="preserve">нського господарства  в </w:t>
      </w:r>
      <w:proofErr w:type="spellStart"/>
      <w:r w:rsidR="001E0E5A">
        <w:rPr>
          <w:rFonts w:eastAsia="Calibri"/>
        </w:rPr>
        <w:t>с.Заклад</w:t>
      </w:r>
      <w:proofErr w:type="spellEnd"/>
      <w:r w:rsidR="001E0E5A" w:rsidRPr="001E0E5A">
        <w:rPr>
          <w:rFonts w:eastAsia="Calibri"/>
        </w:rPr>
        <w:t>,</w:t>
      </w:r>
      <w:r w:rsidR="001E0E5A">
        <w:rPr>
          <w:rFonts w:eastAsia="Calibri"/>
        </w:rPr>
        <w:t xml:space="preserve"> </w:t>
      </w:r>
      <w:r w:rsidR="001E0E5A" w:rsidRPr="001E0E5A">
        <w:rPr>
          <w:rFonts w:eastAsia="Calibri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 статей 12, 81, 116, 118, 121 Земельного Кодексу України, пункту 34 частини першої  статті  26  Закону  України  </w:t>
      </w:r>
      <w:proofErr w:type="spellStart"/>
      <w:r w:rsidR="001E0E5A" w:rsidRPr="001E0E5A">
        <w:rPr>
          <w:rFonts w:eastAsia="Calibri"/>
        </w:rPr>
        <w:t>„Про</w:t>
      </w:r>
      <w:proofErr w:type="spellEnd"/>
      <w:r w:rsidR="001E0E5A" w:rsidRPr="001E0E5A">
        <w:rPr>
          <w:rFonts w:eastAsia="Calibri"/>
        </w:rPr>
        <w:t xml:space="preserve">  місцеве  самоврядування  в  Україні”, сільська рада</w:t>
      </w:r>
    </w:p>
    <w:p w:rsidR="001E0E5A" w:rsidRPr="001E0E5A" w:rsidRDefault="001E0E5A" w:rsidP="001E0E5A">
      <w:pPr>
        <w:ind w:firstLine="576"/>
        <w:jc w:val="both"/>
        <w:rPr>
          <w:rFonts w:eastAsia="Calibri"/>
        </w:rPr>
      </w:pPr>
    </w:p>
    <w:p w:rsidR="001E0E5A" w:rsidRPr="001E0E5A" w:rsidRDefault="001E0E5A" w:rsidP="001E0E5A">
      <w:pPr>
        <w:ind w:firstLine="576"/>
        <w:jc w:val="center"/>
        <w:rPr>
          <w:rFonts w:eastAsia="Calibri"/>
          <w:b/>
          <w:bCs/>
        </w:rPr>
      </w:pPr>
      <w:r w:rsidRPr="001E0E5A">
        <w:rPr>
          <w:rFonts w:eastAsia="Calibri"/>
          <w:b/>
          <w:bCs/>
        </w:rPr>
        <w:t>ВИРІШИЛА:</w:t>
      </w:r>
    </w:p>
    <w:p w:rsidR="00E25ED2" w:rsidRDefault="00E25ED2" w:rsidP="001E0E5A">
      <w:pPr>
        <w:jc w:val="both"/>
        <w:rPr>
          <w:rFonts w:cs="Tahoma"/>
        </w:rPr>
      </w:pPr>
    </w:p>
    <w:p w:rsidR="00E25ED2" w:rsidRDefault="00E25ED2" w:rsidP="006D0BAE">
      <w:pPr>
        <w:ind w:firstLine="576"/>
        <w:jc w:val="both"/>
        <w:rPr>
          <w:rFonts w:cs="Tahoma"/>
        </w:rPr>
      </w:pPr>
    </w:p>
    <w:p w:rsidR="00E25ED2" w:rsidRPr="002771E1" w:rsidRDefault="002771E1" w:rsidP="002771E1">
      <w:pPr>
        <w:ind w:firstLine="576"/>
        <w:jc w:val="both"/>
        <w:rPr>
          <w:rFonts w:cs="Tahoma"/>
        </w:rPr>
      </w:pPr>
      <w:r w:rsidRPr="002771E1">
        <w:rPr>
          <w:rFonts w:eastAsia="Calibri"/>
        </w:rPr>
        <w:t xml:space="preserve">  </w:t>
      </w:r>
      <w:r>
        <w:rPr>
          <w:rFonts w:eastAsia="Calibri"/>
        </w:rPr>
        <w:t xml:space="preserve">  1. </w:t>
      </w:r>
      <w:r w:rsidR="001E0E5A" w:rsidRPr="002771E1">
        <w:rPr>
          <w:rFonts w:eastAsia="Calibri"/>
        </w:rPr>
        <w:t xml:space="preserve">Затвердити  технічну  документацію із землеустрою </w:t>
      </w:r>
      <w:r w:rsidR="001E0E5A" w:rsidRPr="002771E1">
        <w:rPr>
          <w:rFonts w:eastAsia="Calibri"/>
        </w:rPr>
        <w:t>щодо встановлення  меж земельної ділянки</w:t>
      </w:r>
      <w:r w:rsidR="001E0E5A" w:rsidRPr="002771E1">
        <w:rPr>
          <w:rFonts w:eastAsia="Calibri"/>
        </w:rPr>
        <w:t xml:space="preserve"> в н</w:t>
      </w:r>
      <w:r w:rsidR="001E0E5A" w:rsidRPr="002771E1">
        <w:rPr>
          <w:rFonts w:eastAsia="Calibri"/>
        </w:rPr>
        <w:t>атурі (на місцевості), що належи</w:t>
      </w:r>
      <w:r w:rsidR="001E0E5A" w:rsidRPr="002771E1">
        <w:rPr>
          <w:rFonts w:eastAsia="Calibri"/>
        </w:rPr>
        <w:t xml:space="preserve">ть </w:t>
      </w:r>
      <w:proofErr w:type="spellStart"/>
      <w:r w:rsidR="001E0E5A" w:rsidRPr="002771E1">
        <w:rPr>
          <w:rFonts w:eastAsia="Calibri"/>
        </w:rPr>
        <w:t>Норик</w:t>
      </w:r>
      <w:proofErr w:type="spellEnd"/>
      <w:r w:rsidR="001E0E5A" w:rsidRPr="002771E1">
        <w:rPr>
          <w:rFonts w:eastAsia="Calibri"/>
        </w:rPr>
        <w:t xml:space="preserve"> </w:t>
      </w:r>
      <w:proofErr w:type="spellStart"/>
      <w:r w:rsidR="001E0E5A" w:rsidRPr="002771E1">
        <w:rPr>
          <w:rFonts w:eastAsia="Calibri"/>
        </w:rPr>
        <w:t>Богданні</w:t>
      </w:r>
      <w:proofErr w:type="spellEnd"/>
      <w:r w:rsidR="001E0E5A" w:rsidRPr="002771E1">
        <w:rPr>
          <w:rFonts w:eastAsia="Calibri"/>
        </w:rPr>
        <w:t xml:space="preserve"> Петрівні та призначена </w:t>
      </w:r>
      <w:r w:rsidR="001E0E5A" w:rsidRPr="002771E1">
        <w:rPr>
          <w:rFonts w:cs="Tahoma"/>
        </w:rPr>
        <w:t>для будівництва і</w:t>
      </w:r>
      <w:r w:rsidR="00E25ED2" w:rsidRPr="002771E1">
        <w:rPr>
          <w:rFonts w:cs="Tahoma"/>
        </w:rPr>
        <w:t xml:space="preserve"> обслуговування житлового будинку,</w:t>
      </w:r>
      <w:r w:rsidR="001E0E5A" w:rsidRPr="002771E1">
        <w:rPr>
          <w:rFonts w:cs="Tahoma"/>
        </w:rPr>
        <w:t xml:space="preserve"> господарських будівель і </w:t>
      </w:r>
      <w:r w:rsidR="00E25ED2" w:rsidRPr="002771E1">
        <w:rPr>
          <w:rFonts w:cs="Tahoma"/>
        </w:rPr>
        <w:t>споруд</w:t>
      </w:r>
      <w:r w:rsidR="001E0E5A" w:rsidRPr="002771E1">
        <w:rPr>
          <w:rFonts w:cs="Tahoma"/>
        </w:rPr>
        <w:t xml:space="preserve"> яка знаходиться </w:t>
      </w:r>
      <w:r w:rsidR="00E25ED2" w:rsidRPr="002771E1">
        <w:rPr>
          <w:rFonts w:cs="Tahoma"/>
        </w:rPr>
        <w:t xml:space="preserve"> в селі Заклад  </w:t>
      </w:r>
      <w:r w:rsidR="001E0E5A" w:rsidRPr="002771E1">
        <w:rPr>
          <w:rFonts w:cs="Tahoma"/>
        </w:rPr>
        <w:t xml:space="preserve">Миколаївського району Львівської області  </w:t>
      </w:r>
      <w:r w:rsidR="00E25ED2" w:rsidRPr="002771E1">
        <w:rPr>
          <w:rFonts w:cs="Tahoma"/>
        </w:rPr>
        <w:t xml:space="preserve">площею  </w:t>
      </w:r>
      <w:r w:rsidR="001E0E5A" w:rsidRPr="002771E1">
        <w:rPr>
          <w:rFonts w:cs="Tahoma"/>
        </w:rPr>
        <w:t>0,</w:t>
      </w:r>
      <w:r w:rsidR="00E25ED2" w:rsidRPr="002771E1">
        <w:rPr>
          <w:rFonts w:cs="Tahoma"/>
        </w:rPr>
        <w:t>0374 га, згідно кадастрового номера 4623084000:01:0</w:t>
      </w:r>
      <w:r w:rsidRPr="002771E1">
        <w:rPr>
          <w:rFonts w:cs="Tahoma"/>
        </w:rPr>
        <w:t>09:0016.</w:t>
      </w:r>
      <w:r w:rsidR="00E25ED2" w:rsidRPr="002771E1">
        <w:rPr>
          <w:rFonts w:cs="Tahoma"/>
        </w:rPr>
        <w:t xml:space="preserve"> </w:t>
      </w:r>
    </w:p>
    <w:p w:rsidR="002771E1" w:rsidRPr="002771E1" w:rsidRDefault="002771E1" w:rsidP="002771E1">
      <w:pPr>
        <w:ind w:firstLine="576"/>
        <w:rPr>
          <w:rFonts w:cs="Tahoma"/>
        </w:rPr>
      </w:pPr>
    </w:p>
    <w:p w:rsidR="00E25ED2" w:rsidRDefault="00E25ED2" w:rsidP="001E0E5A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        2. Передати </w:t>
      </w:r>
      <w:proofErr w:type="spellStart"/>
      <w:r>
        <w:rPr>
          <w:rFonts w:cs="Tahoma"/>
        </w:rPr>
        <w:t>Норик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Богданні</w:t>
      </w:r>
      <w:proofErr w:type="spellEnd"/>
      <w:r>
        <w:rPr>
          <w:rFonts w:cs="Tahoma"/>
        </w:rPr>
        <w:t xml:space="preserve"> Петрівні </w:t>
      </w:r>
      <w:r w:rsidR="002771E1">
        <w:rPr>
          <w:rFonts w:cs="Tahoma"/>
        </w:rPr>
        <w:t>безоплатно</w:t>
      </w:r>
      <w:r>
        <w:rPr>
          <w:rFonts w:cs="Tahoma"/>
        </w:rPr>
        <w:t xml:space="preserve"> у </w:t>
      </w:r>
      <w:r w:rsidR="002771E1">
        <w:rPr>
          <w:rFonts w:cs="Tahoma"/>
        </w:rPr>
        <w:t xml:space="preserve">приватну </w:t>
      </w:r>
      <w:r>
        <w:rPr>
          <w:rFonts w:cs="Tahoma"/>
        </w:rPr>
        <w:t>власність земельн</w:t>
      </w:r>
      <w:r w:rsidR="002771E1">
        <w:rPr>
          <w:rFonts w:cs="Tahoma"/>
        </w:rPr>
        <w:t xml:space="preserve">у ділянку для  будівництва і </w:t>
      </w:r>
      <w:r>
        <w:rPr>
          <w:rFonts w:cs="Tahoma"/>
        </w:rPr>
        <w:t>обслуговування житлового б</w:t>
      </w:r>
      <w:r w:rsidR="002771E1">
        <w:rPr>
          <w:rFonts w:cs="Tahoma"/>
        </w:rPr>
        <w:t xml:space="preserve">удинку, господарських будівель і споруд в селі Заклад </w:t>
      </w:r>
      <w:r>
        <w:rPr>
          <w:rFonts w:cs="Tahoma"/>
        </w:rPr>
        <w:t xml:space="preserve"> </w:t>
      </w:r>
      <w:r w:rsidR="002771E1" w:rsidRPr="002771E1">
        <w:rPr>
          <w:rFonts w:cs="Tahoma"/>
        </w:rPr>
        <w:t xml:space="preserve">Миколаївського району Львівської області  </w:t>
      </w:r>
      <w:r>
        <w:rPr>
          <w:rFonts w:cs="Tahoma"/>
        </w:rPr>
        <w:t>площею 0,0374 га, згідно кадастрового номера 4623084000:01</w:t>
      </w:r>
      <w:r w:rsidR="002771E1">
        <w:rPr>
          <w:rFonts w:cs="Tahoma"/>
        </w:rPr>
        <w:t>:009:0016.</w:t>
      </w:r>
    </w:p>
    <w:p w:rsidR="00E25ED2" w:rsidRDefault="00E25ED2" w:rsidP="006D0BAE">
      <w:pPr>
        <w:ind w:firstLine="549"/>
        <w:jc w:val="both"/>
        <w:rPr>
          <w:rFonts w:cs="Tahoma"/>
        </w:rPr>
      </w:pPr>
    </w:p>
    <w:p w:rsidR="001E0E5A" w:rsidRDefault="002771E1" w:rsidP="001E0E5A">
      <w:pPr>
        <w:ind w:firstLine="576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1E0E5A" w:rsidRPr="001E0E5A">
        <w:rPr>
          <w:rFonts w:eastAsia="Calibri"/>
        </w:rPr>
        <w:t>3.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(голова комісії Т.</w:t>
      </w:r>
      <w:proofErr w:type="spellStart"/>
      <w:r w:rsidR="001E0E5A" w:rsidRPr="001E0E5A">
        <w:rPr>
          <w:rFonts w:eastAsia="Calibri"/>
        </w:rPr>
        <w:t>Дорощук</w:t>
      </w:r>
      <w:proofErr w:type="spellEnd"/>
      <w:r w:rsidR="001E0E5A" w:rsidRPr="001E0E5A">
        <w:rPr>
          <w:rFonts w:eastAsia="Calibri"/>
        </w:rPr>
        <w:t>).</w:t>
      </w:r>
    </w:p>
    <w:p w:rsidR="002771E1" w:rsidRDefault="002771E1" w:rsidP="001E0E5A">
      <w:pPr>
        <w:ind w:firstLine="576"/>
        <w:jc w:val="both"/>
        <w:rPr>
          <w:rFonts w:eastAsia="Calibri"/>
        </w:rPr>
      </w:pPr>
    </w:p>
    <w:p w:rsidR="002771E1" w:rsidRPr="001E0E5A" w:rsidRDefault="002771E1" w:rsidP="001E0E5A">
      <w:pPr>
        <w:ind w:firstLine="576"/>
        <w:jc w:val="both"/>
        <w:rPr>
          <w:rFonts w:eastAsia="Calibri"/>
        </w:rPr>
      </w:pPr>
      <w:bookmarkStart w:id="0" w:name="_GoBack"/>
      <w:bookmarkEnd w:id="0"/>
    </w:p>
    <w:p w:rsidR="001E0E5A" w:rsidRPr="001E0E5A" w:rsidRDefault="001E0E5A" w:rsidP="001E0E5A">
      <w:pPr>
        <w:ind w:firstLine="1138"/>
        <w:jc w:val="both"/>
        <w:rPr>
          <w:rFonts w:eastAsia="Calibri"/>
        </w:rPr>
      </w:pPr>
    </w:p>
    <w:p w:rsidR="001E0E5A" w:rsidRPr="001E0E5A" w:rsidRDefault="001E0E5A" w:rsidP="001E0E5A">
      <w:pPr>
        <w:jc w:val="both"/>
        <w:rPr>
          <w:rFonts w:eastAsia="Calibri"/>
        </w:rPr>
      </w:pPr>
      <w:r w:rsidRPr="001E0E5A">
        <w:rPr>
          <w:rFonts w:eastAsia="Calibri"/>
        </w:rPr>
        <w:t>Сільський голова</w:t>
      </w:r>
      <w:r w:rsidRPr="001E0E5A">
        <w:rPr>
          <w:rFonts w:eastAsia="Calibri"/>
        </w:rPr>
        <w:tab/>
      </w:r>
      <w:r w:rsidRPr="001E0E5A">
        <w:rPr>
          <w:rFonts w:eastAsia="Calibri"/>
        </w:rPr>
        <w:tab/>
      </w:r>
      <w:r w:rsidRPr="001E0E5A">
        <w:rPr>
          <w:rFonts w:eastAsia="Calibri"/>
        </w:rPr>
        <w:tab/>
      </w:r>
      <w:r w:rsidRPr="001E0E5A">
        <w:rPr>
          <w:rFonts w:eastAsia="Calibri"/>
        </w:rPr>
        <w:tab/>
      </w:r>
      <w:r w:rsidRPr="001E0E5A">
        <w:rPr>
          <w:rFonts w:eastAsia="Calibri"/>
        </w:rPr>
        <w:tab/>
      </w:r>
      <w:r w:rsidRPr="001E0E5A">
        <w:rPr>
          <w:rFonts w:eastAsia="Calibri"/>
        </w:rPr>
        <w:tab/>
      </w:r>
      <w:r w:rsidRPr="001E0E5A">
        <w:rPr>
          <w:rFonts w:eastAsia="Calibri"/>
        </w:rPr>
        <w:tab/>
      </w:r>
      <w:r w:rsidRPr="001E0E5A">
        <w:rPr>
          <w:rFonts w:eastAsia="Calibri"/>
        </w:rPr>
        <w:tab/>
        <w:t xml:space="preserve">              О.</w:t>
      </w:r>
      <w:proofErr w:type="spellStart"/>
      <w:r w:rsidRPr="001E0E5A">
        <w:rPr>
          <w:rFonts w:eastAsia="Calibri"/>
        </w:rPr>
        <w:t>Леницька</w:t>
      </w:r>
      <w:proofErr w:type="spellEnd"/>
    </w:p>
    <w:p w:rsidR="006C6003" w:rsidRDefault="006C6003" w:rsidP="006D0BAE">
      <w:pPr>
        <w:jc w:val="both"/>
      </w:pPr>
    </w:p>
    <w:sectPr w:rsidR="006C6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5293516"/>
    <w:multiLevelType w:val="hybridMultilevel"/>
    <w:tmpl w:val="A83ED558"/>
    <w:lvl w:ilvl="0" w:tplc="8610AE78">
      <w:start w:val="1"/>
      <w:numFmt w:val="decimal"/>
      <w:lvlText w:val="%1."/>
      <w:lvlJc w:val="left"/>
      <w:pPr>
        <w:ind w:left="1686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6" w:hanging="360"/>
      </w:pPr>
    </w:lvl>
    <w:lvl w:ilvl="2" w:tplc="0422001B" w:tentative="1">
      <w:start w:val="1"/>
      <w:numFmt w:val="lowerRoman"/>
      <w:lvlText w:val="%3."/>
      <w:lvlJc w:val="right"/>
      <w:pPr>
        <w:ind w:left="2616" w:hanging="180"/>
      </w:pPr>
    </w:lvl>
    <w:lvl w:ilvl="3" w:tplc="0422000F" w:tentative="1">
      <w:start w:val="1"/>
      <w:numFmt w:val="decimal"/>
      <w:lvlText w:val="%4."/>
      <w:lvlJc w:val="left"/>
      <w:pPr>
        <w:ind w:left="3336" w:hanging="360"/>
      </w:pPr>
    </w:lvl>
    <w:lvl w:ilvl="4" w:tplc="04220019" w:tentative="1">
      <w:start w:val="1"/>
      <w:numFmt w:val="lowerLetter"/>
      <w:lvlText w:val="%5."/>
      <w:lvlJc w:val="left"/>
      <w:pPr>
        <w:ind w:left="4056" w:hanging="360"/>
      </w:pPr>
    </w:lvl>
    <w:lvl w:ilvl="5" w:tplc="0422001B" w:tentative="1">
      <w:start w:val="1"/>
      <w:numFmt w:val="lowerRoman"/>
      <w:lvlText w:val="%6."/>
      <w:lvlJc w:val="right"/>
      <w:pPr>
        <w:ind w:left="4776" w:hanging="180"/>
      </w:pPr>
    </w:lvl>
    <w:lvl w:ilvl="6" w:tplc="0422000F" w:tentative="1">
      <w:start w:val="1"/>
      <w:numFmt w:val="decimal"/>
      <w:lvlText w:val="%7."/>
      <w:lvlJc w:val="left"/>
      <w:pPr>
        <w:ind w:left="5496" w:hanging="360"/>
      </w:pPr>
    </w:lvl>
    <w:lvl w:ilvl="7" w:tplc="04220019" w:tentative="1">
      <w:start w:val="1"/>
      <w:numFmt w:val="lowerLetter"/>
      <w:lvlText w:val="%8."/>
      <w:lvlJc w:val="left"/>
      <w:pPr>
        <w:ind w:left="6216" w:hanging="360"/>
      </w:pPr>
    </w:lvl>
    <w:lvl w:ilvl="8" w:tplc="0422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>
    <w:nsid w:val="6D82604D"/>
    <w:multiLevelType w:val="hybridMultilevel"/>
    <w:tmpl w:val="5C5822BC"/>
    <w:lvl w:ilvl="0" w:tplc="87EE340E">
      <w:start w:val="1"/>
      <w:numFmt w:val="decimal"/>
      <w:lvlText w:val="%1."/>
      <w:lvlJc w:val="left"/>
      <w:pPr>
        <w:ind w:left="1686" w:hanging="870"/>
      </w:pPr>
      <w:rPr>
        <w:rFonts w:eastAsia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96" w:hanging="360"/>
      </w:pPr>
    </w:lvl>
    <w:lvl w:ilvl="2" w:tplc="0422001B" w:tentative="1">
      <w:start w:val="1"/>
      <w:numFmt w:val="lowerRoman"/>
      <w:lvlText w:val="%3."/>
      <w:lvlJc w:val="right"/>
      <w:pPr>
        <w:ind w:left="2616" w:hanging="180"/>
      </w:pPr>
    </w:lvl>
    <w:lvl w:ilvl="3" w:tplc="0422000F" w:tentative="1">
      <w:start w:val="1"/>
      <w:numFmt w:val="decimal"/>
      <w:lvlText w:val="%4."/>
      <w:lvlJc w:val="left"/>
      <w:pPr>
        <w:ind w:left="3336" w:hanging="360"/>
      </w:pPr>
    </w:lvl>
    <w:lvl w:ilvl="4" w:tplc="04220019" w:tentative="1">
      <w:start w:val="1"/>
      <w:numFmt w:val="lowerLetter"/>
      <w:lvlText w:val="%5."/>
      <w:lvlJc w:val="left"/>
      <w:pPr>
        <w:ind w:left="4056" w:hanging="360"/>
      </w:pPr>
    </w:lvl>
    <w:lvl w:ilvl="5" w:tplc="0422001B" w:tentative="1">
      <w:start w:val="1"/>
      <w:numFmt w:val="lowerRoman"/>
      <w:lvlText w:val="%6."/>
      <w:lvlJc w:val="right"/>
      <w:pPr>
        <w:ind w:left="4776" w:hanging="180"/>
      </w:pPr>
    </w:lvl>
    <w:lvl w:ilvl="6" w:tplc="0422000F" w:tentative="1">
      <w:start w:val="1"/>
      <w:numFmt w:val="decimal"/>
      <w:lvlText w:val="%7."/>
      <w:lvlJc w:val="left"/>
      <w:pPr>
        <w:ind w:left="5496" w:hanging="360"/>
      </w:pPr>
    </w:lvl>
    <w:lvl w:ilvl="7" w:tplc="04220019" w:tentative="1">
      <w:start w:val="1"/>
      <w:numFmt w:val="lowerLetter"/>
      <w:lvlText w:val="%8."/>
      <w:lvlJc w:val="left"/>
      <w:pPr>
        <w:ind w:left="6216" w:hanging="360"/>
      </w:pPr>
    </w:lvl>
    <w:lvl w:ilvl="8" w:tplc="0422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55"/>
    <w:rsid w:val="00000301"/>
    <w:rsid w:val="00005D0D"/>
    <w:rsid w:val="00014975"/>
    <w:rsid w:val="00016062"/>
    <w:rsid w:val="00022323"/>
    <w:rsid w:val="00026B00"/>
    <w:rsid w:val="00033F98"/>
    <w:rsid w:val="00034896"/>
    <w:rsid w:val="000447C0"/>
    <w:rsid w:val="00044FA2"/>
    <w:rsid w:val="0005258A"/>
    <w:rsid w:val="00057943"/>
    <w:rsid w:val="00072AA1"/>
    <w:rsid w:val="00090B3D"/>
    <w:rsid w:val="00097D37"/>
    <w:rsid w:val="000A043F"/>
    <w:rsid w:val="000A266D"/>
    <w:rsid w:val="000A5097"/>
    <w:rsid w:val="000B0340"/>
    <w:rsid w:val="000B0863"/>
    <w:rsid w:val="000B2D04"/>
    <w:rsid w:val="000C6267"/>
    <w:rsid w:val="000D2029"/>
    <w:rsid w:val="000D4F71"/>
    <w:rsid w:val="000D5D05"/>
    <w:rsid w:val="000E6514"/>
    <w:rsid w:val="000E7764"/>
    <w:rsid w:val="000F1082"/>
    <w:rsid w:val="000F401B"/>
    <w:rsid w:val="00101EE1"/>
    <w:rsid w:val="00102E71"/>
    <w:rsid w:val="00103183"/>
    <w:rsid w:val="00107952"/>
    <w:rsid w:val="00110051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0E5A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7630"/>
    <w:rsid w:val="002579F0"/>
    <w:rsid w:val="00260FA6"/>
    <w:rsid w:val="00270EB2"/>
    <w:rsid w:val="002771E1"/>
    <w:rsid w:val="002803AE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1FF1"/>
    <w:rsid w:val="00327B26"/>
    <w:rsid w:val="0033594C"/>
    <w:rsid w:val="00340867"/>
    <w:rsid w:val="00344271"/>
    <w:rsid w:val="00347B81"/>
    <w:rsid w:val="00350AED"/>
    <w:rsid w:val="0035139F"/>
    <w:rsid w:val="00353F2C"/>
    <w:rsid w:val="0035784B"/>
    <w:rsid w:val="0036109D"/>
    <w:rsid w:val="003620C6"/>
    <w:rsid w:val="00367322"/>
    <w:rsid w:val="0037605D"/>
    <w:rsid w:val="003821E1"/>
    <w:rsid w:val="00383AE0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D3A8C"/>
    <w:rsid w:val="003D6441"/>
    <w:rsid w:val="003E3D28"/>
    <w:rsid w:val="003E568E"/>
    <w:rsid w:val="003F2F4D"/>
    <w:rsid w:val="003F354F"/>
    <w:rsid w:val="003F6495"/>
    <w:rsid w:val="00400814"/>
    <w:rsid w:val="00406146"/>
    <w:rsid w:val="004170EE"/>
    <w:rsid w:val="00423FA5"/>
    <w:rsid w:val="00425732"/>
    <w:rsid w:val="004277F9"/>
    <w:rsid w:val="00430956"/>
    <w:rsid w:val="00430F44"/>
    <w:rsid w:val="00444C99"/>
    <w:rsid w:val="004524A9"/>
    <w:rsid w:val="00453668"/>
    <w:rsid w:val="00471B5C"/>
    <w:rsid w:val="004721FF"/>
    <w:rsid w:val="00490A91"/>
    <w:rsid w:val="00493456"/>
    <w:rsid w:val="00494E91"/>
    <w:rsid w:val="004A1A80"/>
    <w:rsid w:val="004A33E5"/>
    <w:rsid w:val="004A6644"/>
    <w:rsid w:val="004B18A9"/>
    <w:rsid w:val="004C1B10"/>
    <w:rsid w:val="004C3B41"/>
    <w:rsid w:val="004D37F1"/>
    <w:rsid w:val="004E0CD8"/>
    <w:rsid w:val="004E25D0"/>
    <w:rsid w:val="004F7526"/>
    <w:rsid w:val="00500342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94D17"/>
    <w:rsid w:val="005A00B0"/>
    <w:rsid w:val="005A2241"/>
    <w:rsid w:val="005A6427"/>
    <w:rsid w:val="005B1037"/>
    <w:rsid w:val="005B2C5B"/>
    <w:rsid w:val="005B3565"/>
    <w:rsid w:val="005B7518"/>
    <w:rsid w:val="005C0A17"/>
    <w:rsid w:val="005C7C6E"/>
    <w:rsid w:val="005D030D"/>
    <w:rsid w:val="005D3E0D"/>
    <w:rsid w:val="005D5648"/>
    <w:rsid w:val="005E360A"/>
    <w:rsid w:val="005E6FD5"/>
    <w:rsid w:val="005F29F6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1FD6"/>
    <w:rsid w:val="00642317"/>
    <w:rsid w:val="00642A1D"/>
    <w:rsid w:val="00644D47"/>
    <w:rsid w:val="006450B1"/>
    <w:rsid w:val="0065379C"/>
    <w:rsid w:val="0065421C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B6755"/>
    <w:rsid w:val="006C27E4"/>
    <w:rsid w:val="006C6003"/>
    <w:rsid w:val="006C661A"/>
    <w:rsid w:val="006D0227"/>
    <w:rsid w:val="006D0BAE"/>
    <w:rsid w:val="006D3BBC"/>
    <w:rsid w:val="006D78F0"/>
    <w:rsid w:val="006E232D"/>
    <w:rsid w:val="006E2D12"/>
    <w:rsid w:val="006E44D7"/>
    <w:rsid w:val="006F0438"/>
    <w:rsid w:val="006F1F4A"/>
    <w:rsid w:val="00702317"/>
    <w:rsid w:val="00703B7C"/>
    <w:rsid w:val="00703D1E"/>
    <w:rsid w:val="00707734"/>
    <w:rsid w:val="00715659"/>
    <w:rsid w:val="00722D48"/>
    <w:rsid w:val="00722E83"/>
    <w:rsid w:val="00724655"/>
    <w:rsid w:val="00733903"/>
    <w:rsid w:val="0074292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92234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6840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A98"/>
    <w:rsid w:val="008C6B56"/>
    <w:rsid w:val="008D0A6F"/>
    <w:rsid w:val="008D6F95"/>
    <w:rsid w:val="008E0AAC"/>
    <w:rsid w:val="008F4A9C"/>
    <w:rsid w:val="00906217"/>
    <w:rsid w:val="009128AB"/>
    <w:rsid w:val="00917412"/>
    <w:rsid w:val="009174F1"/>
    <w:rsid w:val="00927BCC"/>
    <w:rsid w:val="00930DBA"/>
    <w:rsid w:val="00945D8B"/>
    <w:rsid w:val="0094709B"/>
    <w:rsid w:val="009506D6"/>
    <w:rsid w:val="0095216B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E7E09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C92"/>
    <w:rsid w:val="00AE243D"/>
    <w:rsid w:val="00AE55AA"/>
    <w:rsid w:val="00AF12AE"/>
    <w:rsid w:val="00AF341B"/>
    <w:rsid w:val="00AF59C8"/>
    <w:rsid w:val="00B02C1B"/>
    <w:rsid w:val="00B073DE"/>
    <w:rsid w:val="00B23D6B"/>
    <w:rsid w:val="00B26645"/>
    <w:rsid w:val="00B27493"/>
    <w:rsid w:val="00B32ADB"/>
    <w:rsid w:val="00B35E67"/>
    <w:rsid w:val="00B37A82"/>
    <w:rsid w:val="00B41747"/>
    <w:rsid w:val="00B427DD"/>
    <w:rsid w:val="00B45A1F"/>
    <w:rsid w:val="00B45FCD"/>
    <w:rsid w:val="00B530EA"/>
    <w:rsid w:val="00B53D6F"/>
    <w:rsid w:val="00B61D34"/>
    <w:rsid w:val="00B66546"/>
    <w:rsid w:val="00B674F8"/>
    <w:rsid w:val="00B70758"/>
    <w:rsid w:val="00B77A04"/>
    <w:rsid w:val="00B908E4"/>
    <w:rsid w:val="00B92B95"/>
    <w:rsid w:val="00B95593"/>
    <w:rsid w:val="00BA00DC"/>
    <w:rsid w:val="00BA270B"/>
    <w:rsid w:val="00BA2FA2"/>
    <w:rsid w:val="00BB5696"/>
    <w:rsid w:val="00BC256F"/>
    <w:rsid w:val="00BC2A36"/>
    <w:rsid w:val="00BC3451"/>
    <w:rsid w:val="00BC769A"/>
    <w:rsid w:val="00BD2DCA"/>
    <w:rsid w:val="00BD7F57"/>
    <w:rsid w:val="00BE2276"/>
    <w:rsid w:val="00BE353A"/>
    <w:rsid w:val="00BE3CF0"/>
    <w:rsid w:val="00C00734"/>
    <w:rsid w:val="00C0148E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54B4"/>
    <w:rsid w:val="00C6725D"/>
    <w:rsid w:val="00C675A3"/>
    <w:rsid w:val="00C71CBB"/>
    <w:rsid w:val="00C779A8"/>
    <w:rsid w:val="00C82A7B"/>
    <w:rsid w:val="00CA1D14"/>
    <w:rsid w:val="00CB153B"/>
    <w:rsid w:val="00CB6DB8"/>
    <w:rsid w:val="00CC02ED"/>
    <w:rsid w:val="00CC05EA"/>
    <w:rsid w:val="00CC14EC"/>
    <w:rsid w:val="00CC70C9"/>
    <w:rsid w:val="00CD0878"/>
    <w:rsid w:val="00CD36E5"/>
    <w:rsid w:val="00CD6456"/>
    <w:rsid w:val="00CE4248"/>
    <w:rsid w:val="00CE55CA"/>
    <w:rsid w:val="00CF2B8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432A6"/>
    <w:rsid w:val="00D46D4E"/>
    <w:rsid w:val="00D46EBE"/>
    <w:rsid w:val="00D50266"/>
    <w:rsid w:val="00D50E5A"/>
    <w:rsid w:val="00D50F5D"/>
    <w:rsid w:val="00D54702"/>
    <w:rsid w:val="00D54C24"/>
    <w:rsid w:val="00D6318A"/>
    <w:rsid w:val="00D66599"/>
    <w:rsid w:val="00D71FB7"/>
    <w:rsid w:val="00D7297F"/>
    <w:rsid w:val="00D841FA"/>
    <w:rsid w:val="00D8596E"/>
    <w:rsid w:val="00DA7C56"/>
    <w:rsid w:val="00DA7D06"/>
    <w:rsid w:val="00DB016C"/>
    <w:rsid w:val="00DC004B"/>
    <w:rsid w:val="00DF0621"/>
    <w:rsid w:val="00DF6A0D"/>
    <w:rsid w:val="00E00043"/>
    <w:rsid w:val="00E00655"/>
    <w:rsid w:val="00E01A76"/>
    <w:rsid w:val="00E12235"/>
    <w:rsid w:val="00E1394B"/>
    <w:rsid w:val="00E24E0F"/>
    <w:rsid w:val="00E24F34"/>
    <w:rsid w:val="00E25079"/>
    <w:rsid w:val="00E25ED2"/>
    <w:rsid w:val="00E42E4C"/>
    <w:rsid w:val="00E50EF1"/>
    <w:rsid w:val="00E61D3F"/>
    <w:rsid w:val="00E647EC"/>
    <w:rsid w:val="00E672A4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141F"/>
    <w:rsid w:val="00EE656A"/>
    <w:rsid w:val="00EE684E"/>
    <w:rsid w:val="00EE724E"/>
    <w:rsid w:val="00EF152A"/>
    <w:rsid w:val="00EF5085"/>
    <w:rsid w:val="00F00E3C"/>
    <w:rsid w:val="00F10D46"/>
    <w:rsid w:val="00F13AB5"/>
    <w:rsid w:val="00F14BD3"/>
    <w:rsid w:val="00F15E0E"/>
    <w:rsid w:val="00F24AEA"/>
    <w:rsid w:val="00F26AEA"/>
    <w:rsid w:val="00F32829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66C02"/>
    <w:rsid w:val="00F72D34"/>
    <w:rsid w:val="00F73C88"/>
    <w:rsid w:val="00F744A0"/>
    <w:rsid w:val="00F763C2"/>
    <w:rsid w:val="00F838A6"/>
    <w:rsid w:val="00F847F4"/>
    <w:rsid w:val="00F86E00"/>
    <w:rsid w:val="00F93022"/>
    <w:rsid w:val="00F933F9"/>
    <w:rsid w:val="00FA2EF2"/>
    <w:rsid w:val="00FB025E"/>
    <w:rsid w:val="00FB1F3A"/>
    <w:rsid w:val="00FB3040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25ED2"/>
    <w:pPr>
      <w:keepNext/>
      <w:tabs>
        <w:tab w:val="num" w:pos="36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ED2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E25ED2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25ED2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5E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ED2"/>
    <w:rPr>
      <w:rFonts w:ascii="Tahoma" w:eastAsia="Lucida Sans Unicode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E0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D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25ED2"/>
    <w:pPr>
      <w:keepNext/>
      <w:tabs>
        <w:tab w:val="num" w:pos="360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ED2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E25ED2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E25ED2"/>
    <w:rPr>
      <w:rFonts w:ascii="Times New Roman" w:eastAsia="Lucida Sans Unicode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5E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ED2"/>
    <w:rPr>
      <w:rFonts w:ascii="Tahoma" w:eastAsia="Lucida Sans Unicode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E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2017-01-30T09:38:00Z</cp:lastPrinted>
  <dcterms:created xsi:type="dcterms:W3CDTF">2016-12-26T09:42:00Z</dcterms:created>
  <dcterms:modified xsi:type="dcterms:W3CDTF">2017-01-30T09:39:00Z</dcterms:modified>
</cp:coreProperties>
</file>