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4F" w:rsidRDefault="00C53D4F" w:rsidP="00C53D4F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4F" w:rsidRDefault="00C53D4F" w:rsidP="00C53D4F">
      <w:pPr>
        <w:jc w:val="center"/>
      </w:pPr>
    </w:p>
    <w:p w:rsidR="00C53D4F" w:rsidRDefault="00C53D4F" w:rsidP="00C53D4F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C53D4F" w:rsidRDefault="00C53D4F" w:rsidP="00C53D4F">
      <w:pPr>
        <w:jc w:val="center"/>
        <w:rPr>
          <w:b/>
          <w:bCs/>
        </w:rPr>
      </w:pPr>
      <w:r>
        <w:rPr>
          <w:b/>
          <w:bCs/>
        </w:rPr>
        <w:t>ТРОСТЯНЕЦЬКОЇ ОБ</w:t>
      </w:r>
      <w:r>
        <w:rPr>
          <w:rFonts w:cs="Tahoma"/>
          <w:b/>
          <w:bCs/>
        </w:rPr>
        <w:t>'</w:t>
      </w:r>
      <w:r>
        <w:rPr>
          <w:b/>
          <w:bCs/>
        </w:rPr>
        <w:t xml:space="preserve">ЄДНАНОЇ ТЕРИТОРІАЛЬНОЇ ГРОМАДИ </w:t>
      </w:r>
    </w:p>
    <w:p w:rsidR="00C53D4F" w:rsidRDefault="00C53D4F" w:rsidP="00C53D4F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C53D4F" w:rsidRDefault="00C53D4F" w:rsidP="00C53D4F">
      <w:pPr>
        <w:jc w:val="center"/>
        <w:rPr>
          <w:b/>
        </w:rPr>
      </w:pPr>
      <w:r>
        <w:rPr>
          <w:b/>
        </w:rPr>
        <w:t>Х</w:t>
      </w:r>
      <w:r>
        <w:rPr>
          <w:b/>
          <w:lang w:val="en-US"/>
        </w:rPr>
        <w:t xml:space="preserve"> –</w:t>
      </w:r>
      <w:r>
        <w:rPr>
          <w:b/>
        </w:rPr>
        <w:t xml:space="preserve">та сесія </w:t>
      </w:r>
      <w:r>
        <w:rPr>
          <w:b/>
          <w:lang w:val="en-US"/>
        </w:rPr>
        <w:t xml:space="preserve">VII </w:t>
      </w:r>
      <w:r>
        <w:rPr>
          <w:b/>
        </w:rPr>
        <w:t xml:space="preserve">скликання </w:t>
      </w:r>
    </w:p>
    <w:p w:rsidR="00C53D4F" w:rsidRDefault="00C53D4F" w:rsidP="00C53D4F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 </w:t>
      </w:r>
    </w:p>
    <w:p w:rsidR="00C53D4F" w:rsidRDefault="00C53D4F" w:rsidP="00C53D4F">
      <w:pPr>
        <w:spacing w:before="280" w:after="280"/>
        <w:jc w:val="center"/>
        <w:rPr>
          <w:rFonts w:cs="Tahoma"/>
          <w:b/>
        </w:rPr>
      </w:pPr>
      <w:r>
        <w:rPr>
          <w:rFonts w:cs="Tahoma"/>
          <w:b/>
        </w:rPr>
        <w:t xml:space="preserve"> від </w:t>
      </w:r>
      <w:r w:rsidRPr="00C53D4F">
        <w:rPr>
          <w:rFonts w:cs="Tahoma"/>
          <w:b/>
          <w:lang w:val="ru-RU"/>
        </w:rPr>
        <w:t>2</w:t>
      </w:r>
      <w:r>
        <w:rPr>
          <w:rFonts w:cs="Tahoma"/>
          <w:b/>
        </w:rPr>
        <w:t>1 грудня 2016 року № 759</w:t>
      </w:r>
      <w:bookmarkStart w:id="0" w:name="_GoBack"/>
      <w:bookmarkEnd w:id="0"/>
    </w:p>
    <w:p w:rsidR="00C53D4F" w:rsidRDefault="00C53D4F" w:rsidP="00C53D4F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Про затвердження проектних заявок</w:t>
      </w:r>
    </w:p>
    <w:p w:rsidR="00C53D4F" w:rsidRDefault="00C53D4F" w:rsidP="00C53D4F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на участь в обласному конкурсі </w:t>
      </w:r>
    </w:p>
    <w:p w:rsidR="00C53D4F" w:rsidRDefault="00C53D4F" w:rsidP="00C53D4F">
      <w:pPr>
        <w:rPr>
          <w:rFonts w:cs="Tahoma"/>
          <w:b/>
          <w:bCs/>
          <w:i/>
          <w:iCs/>
        </w:rPr>
      </w:pPr>
      <w:proofErr w:type="spellStart"/>
      <w:r>
        <w:rPr>
          <w:rFonts w:cs="Tahoma"/>
          <w:b/>
          <w:bCs/>
          <w:i/>
          <w:iCs/>
        </w:rPr>
        <w:t>мікропроектів</w:t>
      </w:r>
      <w:proofErr w:type="spellEnd"/>
    </w:p>
    <w:p w:rsidR="00C53D4F" w:rsidRDefault="00C53D4F" w:rsidP="00C53D4F">
      <w:pPr>
        <w:rPr>
          <w:i/>
          <w:iCs/>
        </w:rPr>
      </w:pPr>
    </w:p>
    <w:p w:rsidR="00C53D4F" w:rsidRDefault="00C53D4F" w:rsidP="00C53D4F">
      <w:pPr>
        <w:jc w:val="both"/>
      </w:pPr>
    </w:p>
    <w:p w:rsidR="00C53D4F" w:rsidRDefault="00C53D4F" w:rsidP="00C53D4F">
      <w:pPr>
        <w:jc w:val="both"/>
        <w:rPr>
          <w:rFonts w:cs="Tahoma"/>
        </w:rPr>
      </w:pPr>
      <w:r>
        <w:rPr>
          <w:rFonts w:eastAsia="Times New Roman"/>
        </w:rPr>
        <w:t xml:space="preserve">           Враховуючи клопотання директорів освітніх закладів, старостів сіл, які знаходяться на території сільської ради, </w:t>
      </w:r>
      <w:r>
        <w:rPr>
          <w:rFonts w:cs="Tahoma"/>
        </w:rPr>
        <w:t xml:space="preserve"> керуючись пунктом 34 частини 1 статті 26 Закону України ”Про місцеве самоврядування в Україні”  ,  сільська рада</w:t>
      </w:r>
    </w:p>
    <w:p w:rsidR="00C53D4F" w:rsidRDefault="00C53D4F" w:rsidP="00C53D4F">
      <w:pPr>
        <w:jc w:val="both"/>
      </w:pPr>
    </w:p>
    <w:p w:rsidR="00C53D4F" w:rsidRDefault="00C53D4F" w:rsidP="00C53D4F">
      <w:pPr>
        <w:ind w:firstLine="576"/>
        <w:jc w:val="center"/>
        <w:rPr>
          <w:rFonts w:cs="Tahoma"/>
        </w:rPr>
      </w:pPr>
      <w:r>
        <w:rPr>
          <w:rFonts w:cs="Tahoma"/>
        </w:rPr>
        <w:t>ВИРІШИЛА:</w:t>
      </w:r>
    </w:p>
    <w:p w:rsidR="00C53D4F" w:rsidRDefault="00C53D4F" w:rsidP="00C53D4F">
      <w:pPr>
        <w:ind w:firstLine="576"/>
        <w:jc w:val="center"/>
        <w:rPr>
          <w:rFonts w:cs="Tahoma"/>
        </w:rPr>
      </w:pPr>
      <w:r>
        <w:rPr>
          <w:rFonts w:cs="Tahoma"/>
        </w:rPr>
        <w:t xml:space="preserve"> </w:t>
      </w:r>
    </w:p>
    <w:p w:rsidR="00C53D4F" w:rsidRDefault="00C53D4F" w:rsidP="00C53D4F">
      <w:pPr>
        <w:numPr>
          <w:ilvl w:val="2"/>
          <w:numId w:val="2"/>
        </w:numPr>
        <w:jc w:val="both"/>
      </w:pPr>
      <w:r>
        <w:t xml:space="preserve">Затвердити проектні заявки на участь у в обласному конкурсі </w:t>
      </w:r>
      <w:proofErr w:type="spellStart"/>
      <w:r>
        <w:t>мікропроектів</w:t>
      </w:r>
      <w:proofErr w:type="spellEnd"/>
      <w:r>
        <w:t>:</w:t>
      </w:r>
    </w:p>
    <w:p w:rsidR="00C53D4F" w:rsidRDefault="00C53D4F" w:rsidP="00C53D4F">
      <w:pPr>
        <w:jc w:val="both"/>
      </w:pPr>
    </w:p>
    <w:p w:rsidR="00C53D4F" w:rsidRDefault="00C53D4F" w:rsidP="00C53D4F">
      <w:pPr>
        <w:numPr>
          <w:ilvl w:val="0"/>
          <w:numId w:val="3"/>
        </w:numPr>
        <w:jc w:val="both"/>
      </w:pPr>
      <w:r>
        <w:t xml:space="preserve">Капітальний ремонт даху </w:t>
      </w:r>
      <w:proofErr w:type="spellStart"/>
      <w:r>
        <w:t>Липівської</w:t>
      </w:r>
      <w:proofErr w:type="spellEnd"/>
      <w:r>
        <w:t xml:space="preserve"> ЗОШ І-ІІІ ступенів в с. Липівка Миколаївського району Львівської області.</w:t>
      </w:r>
    </w:p>
    <w:p w:rsidR="00C53D4F" w:rsidRDefault="00C53D4F" w:rsidP="00C53D4F">
      <w:pPr>
        <w:numPr>
          <w:ilvl w:val="0"/>
          <w:numId w:val="3"/>
        </w:numPr>
        <w:jc w:val="both"/>
      </w:pPr>
      <w:r>
        <w:t xml:space="preserve">Капітальний ремонт підлог в </w:t>
      </w:r>
      <w:proofErr w:type="spellStart"/>
      <w:r>
        <w:t>Бродківській</w:t>
      </w:r>
      <w:proofErr w:type="spellEnd"/>
      <w:r>
        <w:t xml:space="preserve"> ЗОШ І-ІІ ст. в с. </w:t>
      </w:r>
      <w:proofErr w:type="spellStart"/>
      <w:r>
        <w:t>Бродки</w:t>
      </w:r>
      <w:proofErr w:type="spellEnd"/>
      <w:r>
        <w:t xml:space="preserve"> Миколаївського району Львівської області</w:t>
      </w:r>
    </w:p>
    <w:p w:rsidR="00C53D4F" w:rsidRDefault="00C53D4F" w:rsidP="00C53D4F">
      <w:pPr>
        <w:numPr>
          <w:ilvl w:val="0"/>
          <w:numId w:val="3"/>
        </w:numPr>
        <w:jc w:val="both"/>
      </w:pPr>
      <w:r>
        <w:t>Капітальний ремонт із заміни дверей на металопластикові дверні блоки  у Тростянецькому НВК  в с. Тростянець Миколаївського району Львівської області.</w:t>
      </w:r>
    </w:p>
    <w:p w:rsidR="00C53D4F" w:rsidRDefault="00C53D4F" w:rsidP="00C53D4F">
      <w:pPr>
        <w:numPr>
          <w:ilvl w:val="0"/>
          <w:numId w:val="3"/>
        </w:numPr>
        <w:jc w:val="both"/>
      </w:pPr>
      <w:r>
        <w:t xml:space="preserve">Капітальний ремонт внутрішніх приміщень Тернопільської ЗОШ І-ІІІ ст. в </w:t>
      </w:r>
      <w:proofErr w:type="spellStart"/>
      <w:r>
        <w:t>с.Тернопілля</w:t>
      </w:r>
      <w:proofErr w:type="spellEnd"/>
      <w:r>
        <w:t xml:space="preserve"> Миколаївського району Львівської області.</w:t>
      </w:r>
    </w:p>
    <w:p w:rsidR="00C53D4F" w:rsidRDefault="00C53D4F" w:rsidP="00C53D4F">
      <w:pPr>
        <w:numPr>
          <w:ilvl w:val="0"/>
          <w:numId w:val="3"/>
        </w:numPr>
        <w:jc w:val="both"/>
      </w:pPr>
      <w:r>
        <w:t xml:space="preserve">Придбання шкільного обладнання для </w:t>
      </w:r>
      <w:proofErr w:type="spellStart"/>
      <w:r>
        <w:t>Демнянського</w:t>
      </w:r>
      <w:proofErr w:type="spellEnd"/>
      <w:r>
        <w:t xml:space="preserve"> НВК (ЗНЗ-ДНЗ) в </w:t>
      </w:r>
      <w:proofErr w:type="spellStart"/>
      <w:r>
        <w:t>с.Демня</w:t>
      </w:r>
      <w:proofErr w:type="spellEnd"/>
      <w:r>
        <w:t xml:space="preserve"> Миколаївського району Львівської області.</w:t>
      </w:r>
    </w:p>
    <w:p w:rsidR="00C53D4F" w:rsidRDefault="00C53D4F" w:rsidP="00C53D4F">
      <w:pPr>
        <w:numPr>
          <w:ilvl w:val="0"/>
          <w:numId w:val="3"/>
        </w:numPr>
        <w:jc w:val="both"/>
      </w:pPr>
      <w:r>
        <w:t xml:space="preserve">Будівництво дитячого ігрового майданчика в </w:t>
      </w:r>
      <w:proofErr w:type="spellStart"/>
      <w:r>
        <w:t>с.Поляна</w:t>
      </w:r>
      <w:proofErr w:type="spellEnd"/>
      <w:r>
        <w:t xml:space="preserve"> Миколаївського району Львівської області.</w:t>
      </w:r>
    </w:p>
    <w:p w:rsidR="00C53D4F" w:rsidRDefault="00C53D4F" w:rsidP="00C53D4F">
      <w:pPr>
        <w:numPr>
          <w:ilvl w:val="0"/>
          <w:numId w:val="3"/>
        </w:numPr>
        <w:jc w:val="both"/>
      </w:pPr>
      <w:r>
        <w:t xml:space="preserve">Капітальний ремонт із заміни дверей на металопластикові дверні блоки у </w:t>
      </w:r>
      <w:proofErr w:type="spellStart"/>
      <w:r>
        <w:t>Стільському</w:t>
      </w:r>
      <w:proofErr w:type="spellEnd"/>
      <w:r>
        <w:t xml:space="preserve"> НВК (ЗНЗ-ДНЗ).</w:t>
      </w:r>
    </w:p>
    <w:p w:rsidR="00C53D4F" w:rsidRDefault="00C53D4F" w:rsidP="00C53D4F">
      <w:pPr>
        <w:jc w:val="both"/>
      </w:pPr>
    </w:p>
    <w:p w:rsidR="00C53D4F" w:rsidRDefault="00C53D4F" w:rsidP="00C53D4F">
      <w:pPr>
        <w:jc w:val="both"/>
      </w:pPr>
    </w:p>
    <w:p w:rsidR="00C53D4F" w:rsidRDefault="00C53D4F" w:rsidP="00C53D4F">
      <w:pPr>
        <w:jc w:val="both"/>
      </w:pPr>
      <w:r>
        <w:t xml:space="preserve">                  2  Контроль за виконанням рішення покласти на сільського голову .</w:t>
      </w:r>
    </w:p>
    <w:p w:rsidR="00C53D4F" w:rsidRDefault="00C53D4F" w:rsidP="00C53D4F"/>
    <w:p w:rsidR="00C53D4F" w:rsidRDefault="00C53D4F" w:rsidP="00C53D4F"/>
    <w:p w:rsidR="00C53D4F" w:rsidRDefault="00C53D4F" w:rsidP="00C53D4F"/>
    <w:p w:rsidR="00C53D4F" w:rsidRDefault="00C53D4F" w:rsidP="00C53D4F"/>
    <w:p w:rsidR="00C53D4F" w:rsidRDefault="00C53D4F" w:rsidP="00C53D4F"/>
    <w:p w:rsidR="00C53D4F" w:rsidRDefault="00C53D4F" w:rsidP="00C53D4F">
      <w:r>
        <w:t xml:space="preserve">Сільський голова                                                               </w:t>
      </w:r>
      <w:r>
        <w:tab/>
      </w:r>
      <w:r>
        <w:tab/>
      </w:r>
      <w:r>
        <w:tab/>
      </w:r>
      <w:r>
        <w:tab/>
        <w:t>О.Б.</w:t>
      </w:r>
      <w:proofErr w:type="spellStart"/>
      <w:r>
        <w:t>Леницька</w:t>
      </w:r>
      <w:proofErr w:type="spellEnd"/>
      <w:r>
        <w:t xml:space="preserve">               </w:t>
      </w:r>
    </w:p>
    <w:p w:rsidR="00C53D4F" w:rsidRDefault="00C53D4F" w:rsidP="00C53D4F">
      <w:pPr>
        <w:jc w:val="both"/>
        <w:rPr>
          <w:rFonts w:cs="Tahoma"/>
        </w:rPr>
      </w:pPr>
    </w:p>
    <w:p w:rsidR="006C6003" w:rsidRDefault="006C6003"/>
    <w:sectPr w:rsidR="006C6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8C"/>
    <w:rsid w:val="00000301"/>
    <w:rsid w:val="00005D0D"/>
    <w:rsid w:val="00014975"/>
    <w:rsid w:val="00016062"/>
    <w:rsid w:val="00022323"/>
    <w:rsid w:val="00026B00"/>
    <w:rsid w:val="00033F98"/>
    <w:rsid w:val="00034896"/>
    <w:rsid w:val="000447C0"/>
    <w:rsid w:val="00044FA2"/>
    <w:rsid w:val="0005258A"/>
    <w:rsid w:val="00057943"/>
    <w:rsid w:val="00090B3D"/>
    <w:rsid w:val="00097D37"/>
    <w:rsid w:val="000A043F"/>
    <w:rsid w:val="000A266D"/>
    <w:rsid w:val="000A5097"/>
    <w:rsid w:val="000B0340"/>
    <w:rsid w:val="000B0863"/>
    <w:rsid w:val="000B2D04"/>
    <w:rsid w:val="000C6267"/>
    <w:rsid w:val="000D2029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338C"/>
    <w:rsid w:val="00107952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803AE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D3A8C"/>
    <w:rsid w:val="003D6441"/>
    <w:rsid w:val="003E3D28"/>
    <w:rsid w:val="003E568E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44C99"/>
    <w:rsid w:val="004524A9"/>
    <w:rsid w:val="00453668"/>
    <w:rsid w:val="00471B5C"/>
    <w:rsid w:val="004721FF"/>
    <w:rsid w:val="00490A91"/>
    <w:rsid w:val="00493456"/>
    <w:rsid w:val="00494E91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2317"/>
    <w:rsid w:val="00642A1D"/>
    <w:rsid w:val="00644D47"/>
    <w:rsid w:val="006450B1"/>
    <w:rsid w:val="0065379C"/>
    <w:rsid w:val="0065421C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92234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A98"/>
    <w:rsid w:val="008C6B56"/>
    <w:rsid w:val="008D0A6F"/>
    <w:rsid w:val="008D6F95"/>
    <w:rsid w:val="008E0AAC"/>
    <w:rsid w:val="008F4A9C"/>
    <w:rsid w:val="00906217"/>
    <w:rsid w:val="009128AB"/>
    <w:rsid w:val="00917412"/>
    <w:rsid w:val="009174F1"/>
    <w:rsid w:val="00927BCC"/>
    <w:rsid w:val="00930DBA"/>
    <w:rsid w:val="00945D8B"/>
    <w:rsid w:val="0094709B"/>
    <w:rsid w:val="009506D6"/>
    <w:rsid w:val="0095216B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E7E09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73DE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6546"/>
    <w:rsid w:val="00B674F8"/>
    <w:rsid w:val="00B70758"/>
    <w:rsid w:val="00B77A04"/>
    <w:rsid w:val="00B908E4"/>
    <w:rsid w:val="00B95593"/>
    <w:rsid w:val="00BA00DC"/>
    <w:rsid w:val="00BA270B"/>
    <w:rsid w:val="00BA2FA2"/>
    <w:rsid w:val="00BB5696"/>
    <w:rsid w:val="00BC256F"/>
    <w:rsid w:val="00BC2A36"/>
    <w:rsid w:val="00BC3451"/>
    <w:rsid w:val="00BC769A"/>
    <w:rsid w:val="00BD2DCA"/>
    <w:rsid w:val="00BD7F57"/>
    <w:rsid w:val="00BE2276"/>
    <w:rsid w:val="00BE353A"/>
    <w:rsid w:val="00C00734"/>
    <w:rsid w:val="00C0148E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3D4F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266"/>
    <w:rsid w:val="00D50E5A"/>
    <w:rsid w:val="00D50F5D"/>
    <w:rsid w:val="00D54702"/>
    <w:rsid w:val="00D54C24"/>
    <w:rsid w:val="00D6318A"/>
    <w:rsid w:val="00D66599"/>
    <w:rsid w:val="00D71FB7"/>
    <w:rsid w:val="00D7297F"/>
    <w:rsid w:val="00D841FA"/>
    <w:rsid w:val="00D8596E"/>
    <w:rsid w:val="00DA7C56"/>
    <w:rsid w:val="00DA7D06"/>
    <w:rsid w:val="00DB016C"/>
    <w:rsid w:val="00DC004B"/>
    <w:rsid w:val="00DF6A0D"/>
    <w:rsid w:val="00E00043"/>
    <w:rsid w:val="00E01A76"/>
    <w:rsid w:val="00E12235"/>
    <w:rsid w:val="00E1394B"/>
    <w:rsid w:val="00E24E0F"/>
    <w:rsid w:val="00E24F34"/>
    <w:rsid w:val="00E25079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44A0"/>
    <w:rsid w:val="00F763C2"/>
    <w:rsid w:val="00F838A6"/>
    <w:rsid w:val="00F847F4"/>
    <w:rsid w:val="00F86E00"/>
    <w:rsid w:val="00F93022"/>
    <w:rsid w:val="00F933F9"/>
    <w:rsid w:val="00FA2EF2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3D4F"/>
    <w:pPr>
      <w:keepNext/>
      <w:numPr>
        <w:numId w:val="2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D4F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C53D4F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53D4F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3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4F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3D4F"/>
    <w:pPr>
      <w:keepNext/>
      <w:numPr>
        <w:numId w:val="2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D4F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C53D4F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53D4F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3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4F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2016-12-23T10:03:00Z</cp:lastPrinted>
  <dcterms:created xsi:type="dcterms:W3CDTF">2016-12-23T10:02:00Z</dcterms:created>
  <dcterms:modified xsi:type="dcterms:W3CDTF">2016-12-23T10:03:00Z</dcterms:modified>
</cp:coreProperties>
</file>