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81E" w:rsidRDefault="0046581E" w:rsidP="004658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81E" w:rsidRDefault="0046581E" w:rsidP="004658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581E" w:rsidRDefault="0046581E" w:rsidP="0046581E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ТРОСТЯНЕЦЬКА СІЛЬСЬКА РАДА</w:t>
      </w:r>
    </w:p>
    <w:p w:rsidR="0046581E" w:rsidRDefault="0046581E" w:rsidP="0046581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ТРОСТЯНЕЦЬКОЇ ОБ'ЄДНАНОЇ ТЕРИТОРІАЛЬНОЇ ГРОМАДИ </w:t>
      </w:r>
    </w:p>
    <w:p w:rsidR="0046581E" w:rsidRDefault="0046581E" w:rsidP="0046581E">
      <w:pPr>
        <w:pStyle w:val="1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Миколаївського району  Львівської області</w:t>
      </w:r>
    </w:p>
    <w:p w:rsidR="0046581E" w:rsidRDefault="0046581E" w:rsidP="004658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сесія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VII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скликання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6581E" w:rsidRDefault="0046581E" w:rsidP="0046581E">
      <w:pPr>
        <w:pStyle w:val="a3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 І Ш Е Н </w:t>
      </w:r>
      <w:proofErr w:type="spellStart"/>
      <w:r>
        <w:rPr>
          <w:b/>
          <w:sz w:val="24"/>
          <w:szCs w:val="24"/>
        </w:rPr>
        <w:t>Н</w:t>
      </w:r>
      <w:proofErr w:type="spellEnd"/>
      <w:r>
        <w:rPr>
          <w:b/>
          <w:sz w:val="24"/>
          <w:szCs w:val="24"/>
        </w:rPr>
        <w:t xml:space="preserve"> Я  </w:t>
      </w:r>
    </w:p>
    <w:p w:rsidR="0046581E" w:rsidRDefault="0046581E" w:rsidP="0046581E">
      <w:pPr>
        <w:spacing w:before="280"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грудня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2016 року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32</w:t>
      </w:r>
    </w:p>
    <w:p w:rsidR="0046581E" w:rsidRDefault="0046581E" w:rsidP="00465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581E" w:rsidRDefault="0046581E" w:rsidP="004658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35E" w:rsidRDefault="00A8235E" w:rsidP="00A8235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 xml:space="preserve">Про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</w:rPr>
        <w:t>затвердження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</w:rPr>
        <w:t>експертної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</w:rPr>
        <w:t>грошової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</w:rPr>
        <w:t>оцінки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</w:p>
    <w:p w:rsidR="00A8235E" w:rsidRPr="00A8235E" w:rsidRDefault="00A8235E" w:rsidP="00A8235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 xml:space="preserve">та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</w:rPr>
        <w:t>надання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</w:rPr>
        <w:t>дозволу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="0047216F">
        <w:rPr>
          <w:rFonts w:ascii="Times New Roman" w:eastAsia="Times New Roman" w:hAnsi="Times New Roman"/>
          <w:b/>
          <w:i/>
          <w:sz w:val="24"/>
          <w:szCs w:val="24"/>
          <w:lang w:val="uk-UA"/>
        </w:rPr>
        <w:t>Клименку</w:t>
      </w:r>
      <w:bookmarkStart w:id="0" w:name="_GoBack"/>
      <w:bookmarkEnd w:id="0"/>
      <w:r>
        <w:rPr>
          <w:rFonts w:ascii="Times New Roman" w:eastAsia="Times New Roman" w:hAnsi="Times New Roman"/>
          <w:b/>
          <w:i/>
          <w:sz w:val="24"/>
          <w:szCs w:val="24"/>
          <w:lang w:val="uk-UA"/>
        </w:rPr>
        <w:t xml:space="preserve"> А.М.</w:t>
      </w:r>
    </w:p>
    <w:p w:rsidR="00A8235E" w:rsidRPr="004B4A26" w:rsidRDefault="00A8235E" w:rsidP="00A8235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4B4A26">
        <w:rPr>
          <w:rFonts w:ascii="Times New Roman" w:eastAsia="Times New Roman" w:hAnsi="Times New Roman"/>
          <w:b/>
          <w:i/>
          <w:sz w:val="24"/>
          <w:szCs w:val="24"/>
          <w:lang w:val="uk-UA"/>
        </w:rPr>
        <w:t>на викуп земельної ділянки</w:t>
      </w:r>
    </w:p>
    <w:p w:rsidR="00A8235E" w:rsidRPr="004B4A26" w:rsidRDefault="00A8235E" w:rsidP="00A8235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A8235E" w:rsidRPr="004B4A26" w:rsidRDefault="00A8235E" w:rsidP="00A8235E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4B4A26">
        <w:rPr>
          <w:rFonts w:ascii="Times New Roman" w:eastAsia="Times New Roman" w:hAnsi="Times New Roman"/>
          <w:sz w:val="24"/>
          <w:szCs w:val="24"/>
          <w:lang w:val="uk-UA"/>
        </w:rPr>
        <w:t xml:space="preserve">Розглянувши </w:t>
      </w:r>
      <w:r>
        <w:rPr>
          <w:rFonts w:ascii="Times New Roman" w:eastAsia="Times New Roman" w:hAnsi="Times New Roman"/>
          <w:sz w:val="24"/>
          <w:szCs w:val="24"/>
          <w:lang w:val="uk-UA"/>
        </w:rPr>
        <w:t>заяву Клименка А.М.</w:t>
      </w:r>
      <w:r w:rsidR="0047216F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4B4A26">
        <w:rPr>
          <w:rFonts w:ascii="Times New Roman" w:eastAsia="Times New Roman" w:hAnsi="Times New Roman"/>
          <w:sz w:val="24"/>
          <w:szCs w:val="24"/>
          <w:lang w:val="uk-UA"/>
        </w:rPr>
        <w:t>«Про затвердження експертної грошової оцінки та надання дозволу на викуп земельної ділянки», звіт про експертну грош</w:t>
      </w:r>
      <w:r w:rsidR="004B4A26" w:rsidRPr="004B4A26">
        <w:rPr>
          <w:rFonts w:ascii="Times New Roman" w:eastAsia="Times New Roman" w:hAnsi="Times New Roman"/>
          <w:sz w:val="24"/>
          <w:szCs w:val="24"/>
          <w:lang w:val="uk-UA"/>
        </w:rPr>
        <w:t xml:space="preserve">ову оцінку виготовлений </w:t>
      </w:r>
      <w:r w:rsidR="004B4A26">
        <w:rPr>
          <w:rFonts w:ascii="Times New Roman" w:eastAsia="Times New Roman" w:hAnsi="Times New Roman"/>
          <w:sz w:val="24"/>
          <w:szCs w:val="24"/>
          <w:lang w:val="uk-UA"/>
        </w:rPr>
        <w:t>ПП «Експерт-Тур-Проект</w:t>
      </w:r>
      <w:r w:rsidRPr="004B4A26">
        <w:rPr>
          <w:rFonts w:ascii="Times New Roman" w:eastAsia="Times New Roman" w:hAnsi="Times New Roman"/>
          <w:sz w:val="24"/>
          <w:szCs w:val="24"/>
          <w:lang w:val="uk-UA"/>
        </w:rPr>
        <w:t xml:space="preserve">», </w:t>
      </w:r>
      <w:r w:rsidR="0047216F" w:rsidRPr="0047216F">
        <w:rPr>
          <w:rFonts w:ascii="Times New Roman" w:hAnsi="Times New Roman" w:cs="Times New Roman"/>
          <w:sz w:val="24"/>
          <w:szCs w:val="24"/>
          <w:lang w:val="uk-UA"/>
        </w:rPr>
        <w:t>враховуючи висновок постійної комісії сільської ради з питань земельних відносин, будівництва, архітектури, п</w:t>
      </w:r>
      <w:r w:rsidR="0047216F">
        <w:rPr>
          <w:rFonts w:ascii="Times New Roman" w:hAnsi="Times New Roman" w:cs="Times New Roman"/>
          <w:sz w:val="24"/>
          <w:szCs w:val="24"/>
          <w:lang w:val="uk-UA"/>
        </w:rPr>
        <w:t>росторового планування, природни</w:t>
      </w:r>
      <w:r w:rsidR="0047216F" w:rsidRPr="0047216F">
        <w:rPr>
          <w:rFonts w:ascii="Times New Roman" w:hAnsi="Times New Roman" w:cs="Times New Roman"/>
          <w:sz w:val="24"/>
          <w:szCs w:val="24"/>
          <w:lang w:val="uk-UA"/>
        </w:rPr>
        <w:t xml:space="preserve">х ресурсів та екології </w:t>
      </w:r>
      <w:r w:rsidRPr="004B4A26">
        <w:rPr>
          <w:rFonts w:ascii="Times New Roman" w:eastAsia="Times New Roman" w:hAnsi="Times New Roman"/>
          <w:sz w:val="24"/>
          <w:szCs w:val="24"/>
          <w:lang w:val="uk-UA"/>
        </w:rPr>
        <w:t>відповідно до статей 12, 127, 128 Земельного кодексу України та пункту 34 статті 26 Закону України «Про місцеве самоврядування в Україні», сільська рада</w:t>
      </w:r>
    </w:p>
    <w:p w:rsidR="00A8235E" w:rsidRPr="004B4A26" w:rsidRDefault="00A8235E" w:rsidP="00A8235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A8235E" w:rsidRDefault="00A8235E" w:rsidP="00A8235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в и 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/>
          <w:b/>
          <w:sz w:val="24"/>
          <w:szCs w:val="24"/>
        </w:rPr>
        <w:t xml:space="preserve"> і ш и л а:</w:t>
      </w:r>
    </w:p>
    <w:p w:rsidR="00A8235E" w:rsidRDefault="00A8235E" w:rsidP="00A8235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A8235E" w:rsidRDefault="00A8235E" w:rsidP="00A8235E">
      <w:pPr>
        <w:numPr>
          <w:ilvl w:val="0"/>
          <w:numId w:val="4"/>
        </w:numPr>
        <w:tabs>
          <w:tab w:val="clear" w:pos="928"/>
          <w:tab w:val="num" w:pos="1260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Затвердити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експертну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грошову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оцінку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для </w:t>
      </w:r>
      <w:r>
        <w:rPr>
          <w:rFonts w:ascii="Times New Roman" w:eastAsia="Times New Roman" w:hAnsi="Times New Roman"/>
          <w:sz w:val="24"/>
          <w:szCs w:val="24"/>
          <w:lang w:val="uk-UA"/>
        </w:rPr>
        <w:t>роздрібної торгівлі та комерційних послуг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0,</w:t>
      </w:r>
      <w:r>
        <w:rPr>
          <w:rFonts w:ascii="Times New Roman" w:eastAsia="Times New Roman" w:hAnsi="Times New Roman"/>
          <w:sz w:val="24"/>
          <w:szCs w:val="24"/>
          <w:lang w:val="uk-UA"/>
        </w:rPr>
        <w:t>0600</w:t>
      </w:r>
      <w:r>
        <w:rPr>
          <w:rFonts w:ascii="Times New Roman" w:eastAsia="Times New Roman" w:hAnsi="Times New Roman"/>
          <w:sz w:val="24"/>
          <w:szCs w:val="24"/>
        </w:rPr>
        <w:t xml:space="preserve"> га (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кадастровий номер </w:t>
      </w:r>
      <w:r>
        <w:rPr>
          <w:rFonts w:ascii="Times New Roman" w:eastAsia="Times New Roman" w:hAnsi="Times New Roman"/>
          <w:sz w:val="24"/>
          <w:szCs w:val="24"/>
        </w:rPr>
        <w:t>462308</w:t>
      </w:r>
      <w:r>
        <w:rPr>
          <w:rFonts w:ascii="Times New Roman" w:eastAsia="Times New Roman" w:hAnsi="Times New Roman"/>
          <w:sz w:val="24"/>
          <w:szCs w:val="24"/>
          <w:lang w:val="uk-UA"/>
        </w:rPr>
        <w:t>12</w:t>
      </w:r>
      <w:r>
        <w:rPr>
          <w:rFonts w:ascii="Times New Roman" w:eastAsia="Times New Roman" w:hAnsi="Times New Roman"/>
          <w:sz w:val="24"/>
          <w:szCs w:val="24"/>
        </w:rPr>
        <w:t>00:0</w:t>
      </w:r>
      <w:r>
        <w:rPr>
          <w:rFonts w:ascii="Times New Roman" w:eastAsia="Times New Roman" w:hAnsi="Times New Roman"/>
          <w:sz w:val="24"/>
          <w:szCs w:val="24"/>
          <w:lang w:val="uk-UA"/>
        </w:rPr>
        <w:t>5</w:t>
      </w:r>
      <w:r>
        <w:rPr>
          <w:rFonts w:ascii="Times New Roman" w:eastAsia="Times New Roman" w:hAnsi="Times New Roman"/>
          <w:sz w:val="24"/>
          <w:szCs w:val="24"/>
        </w:rPr>
        <w:t>:00</w:t>
      </w:r>
      <w:r>
        <w:rPr>
          <w:rFonts w:ascii="Times New Roman" w:eastAsia="Times New Roman" w:hAnsi="Times New Roman"/>
          <w:sz w:val="24"/>
          <w:szCs w:val="24"/>
          <w:lang w:val="uk-UA"/>
        </w:rPr>
        <w:t>4</w:t>
      </w:r>
      <w:r>
        <w:rPr>
          <w:rFonts w:ascii="Times New Roman" w:eastAsia="Times New Roman" w:hAnsi="Times New Roman"/>
          <w:sz w:val="24"/>
          <w:szCs w:val="24"/>
        </w:rPr>
        <w:t>:0</w:t>
      </w:r>
      <w:r>
        <w:rPr>
          <w:rFonts w:ascii="Times New Roman" w:eastAsia="Times New Roman" w:hAnsi="Times New Roman"/>
          <w:sz w:val="24"/>
          <w:szCs w:val="24"/>
          <w:lang w:val="uk-UA"/>
        </w:rPr>
        <w:t>142</w:t>
      </w:r>
      <w:r>
        <w:rPr>
          <w:rFonts w:ascii="Times New Roman" w:eastAsia="Times New Roman" w:hAnsi="Times New Roman"/>
          <w:sz w:val="24"/>
          <w:szCs w:val="24"/>
        </w:rPr>
        <w:t xml:space="preserve">), яка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знаходиться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.Т</w:t>
      </w:r>
      <w:proofErr w:type="gramEnd"/>
      <w:r>
        <w:rPr>
          <w:rFonts w:ascii="Times New Roman" w:eastAsia="Times New Roman" w:hAnsi="Times New Roman"/>
          <w:sz w:val="24"/>
          <w:szCs w:val="24"/>
          <w:lang w:val="uk-UA"/>
        </w:rPr>
        <w:t>ростянець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/>
        </w:rPr>
        <w:t>Миколаївського району Львівської області,</w:t>
      </w:r>
      <w:r w:rsidR="0047216F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в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розмірі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/>
        </w:rPr>
        <w:t>58572,00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гр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/>
        </w:rPr>
        <w:t>н. (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/>
        </w:rPr>
        <w:t>П</w:t>
      </w:r>
      <w:r w:rsidR="0047216F">
        <w:rPr>
          <w:rFonts w:ascii="Times New Roman" w:eastAsia="Times New Roman" w:hAnsi="Times New Roman" w:cs="Times New Roman"/>
          <w:sz w:val="24"/>
          <w:szCs w:val="24"/>
          <w:lang w:val="uk-UA"/>
        </w:rPr>
        <w:t>ꞌ</w:t>
      </w:r>
      <w:r>
        <w:rPr>
          <w:rFonts w:ascii="Times New Roman" w:eastAsia="Times New Roman" w:hAnsi="Times New Roman"/>
          <w:sz w:val="24"/>
          <w:szCs w:val="24"/>
          <w:lang w:val="uk-UA"/>
        </w:rPr>
        <w:t>ятдесят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/>
        </w:rPr>
        <w:t xml:space="preserve"> вісім тисяч п’ятсот сімдесят дві гривні 00 копійок).</w:t>
      </w:r>
    </w:p>
    <w:p w:rsidR="00A8235E" w:rsidRDefault="00A8235E" w:rsidP="00A8235E">
      <w:pPr>
        <w:autoSpaceDE w:val="0"/>
        <w:autoSpaceDN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A8235E" w:rsidRDefault="00A8235E" w:rsidP="00A8235E">
      <w:pPr>
        <w:numPr>
          <w:ilvl w:val="0"/>
          <w:numId w:val="4"/>
        </w:numPr>
        <w:tabs>
          <w:tab w:val="clear" w:pos="928"/>
          <w:tab w:val="num" w:pos="1260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Дати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дозвіл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/>
        </w:rPr>
        <w:t>Клименку Андрію Миколайовичу</w:t>
      </w:r>
      <w:r>
        <w:rPr>
          <w:rFonts w:ascii="Times New Roman" w:eastAsia="Times New Roman" w:hAnsi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викуп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для </w:t>
      </w:r>
      <w:r>
        <w:rPr>
          <w:rFonts w:ascii="Times New Roman" w:eastAsia="Times New Roman" w:hAnsi="Times New Roman"/>
          <w:sz w:val="24"/>
          <w:szCs w:val="24"/>
          <w:lang w:val="uk-UA"/>
        </w:rPr>
        <w:t>роздрібної торгівлі та комерційних послуг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0,</w:t>
      </w:r>
      <w:r>
        <w:rPr>
          <w:rFonts w:ascii="Times New Roman" w:eastAsia="Times New Roman" w:hAnsi="Times New Roman"/>
          <w:sz w:val="24"/>
          <w:szCs w:val="24"/>
          <w:lang w:val="uk-UA"/>
        </w:rPr>
        <w:t>0600</w:t>
      </w:r>
      <w:r>
        <w:rPr>
          <w:rFonts w:ascii="Times New Roman" w:eastAsia="Times New Roman" w:hAnsi="Times New Roman"/>
          <w:sz w:val="24"/>
          <w:szCs w:val="24"/>
        </w:rPr>
        <w:t xml:space="preserve"> га (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кадастровий номер </w:t>
      </w:r>
      <w:r>
        <w:rPr>
          <w:rFonts w:ascii="Times New Roman" w:eastAsia="Times New Roman" w:hAnsi="Times New Roman"/>
          <w:sz w:val="24"/>
          <w:szCs w:val="24"/>
        </w:rPr>
        <w:t>462308</w:t>
      </w:r>
      <w:r>
        <w:rPr>
          <w:rFonts w:ascii="Times New Roman" w:eastAsia="Times New Roman" w:hAnsi="Times New Roman"/>
          <w:sz w:val="24"/>
          <w:szCs w:val="24"/>
          <w:lang w:val="uk-UA"/>
        </w:rPr>
        <w:t>12</w:t>
      </w:r>
      <w:r>
        <w:rPr>
          <w:rFonts w:ascii="Times New Roman" w:eastAsia="Times New Roman" w:hAnsi="Times New Roman"/>
          <w:sz w:val="24"/>
          <w:szCs w:val="24"/>
        </w:rPr>
        <w:t>00:0</w:t>
      </w:r>
      <w:r>
        <w:rPr>
          <w:rFonts w:ascii="Times New Roman" w:eastAsia="Times New Roman" w:hAnsi="Times New Roman"/>
          <w:sz w:val="24"/>
          <w:szCs w:val="24"/>
          <w:lang w:val="uk-UA"/>
        </w:rPr>
        <w:t>5</w:t>
      </w:r>
      <w:r>
        <w:rPr>
          <w:rFonts w:ascii="Times New Roman" w:eastAsia="Times New Roman" w:hAnsi="Times New Roman"/>
          <w:sz w:val="24"/>
          <w:szCs w:val="24"/>
        </w:rPr>
        <w:t>:00</w:t>
      </w:r>
      <w:r>
        <w:rPr>
          <w:rFonts w:ascii="Times New Roman" w:eastAsia="Times New Roman" w:hAnsi="Times New Roman"/>
          <w:sz w:val="24"/>
          <w:szCs w:val="24"/>
          <w:lang w:val="uk-UA"/>
        </w:rPr>
        <w:t>4</w:t>
      </w:r>
      <w:r>
        <w:rPr>
          <w:rFonts w:ascii="Times New Roman" w:eastAsia="Times New Roman" w:hAnsi="Times New Roman"/>
          <w:sz w:val="24"/>
          <w:szCs w:val="24"/>
        </w:rPr>
        <w:t>:0</w:t>
      </w:r>
      <w:r>
        <w:rPr>
          <w:rFonts w:ascii="Times New Roman" w:eastAsia="Times New Roman" w:hAnsi="Times New Roman"/>
          <w:sz w:val="24"/>
          <w:szCs w:val="24"/>
          <w:lang w:val="uk-UA"/>
        </w:rPr>
        <w:t>142</w:t>
      </w:r>
      <w:r>
        <w:rPr>
          <w:rFonts w:ascii="Times New Roman" w:eastAsia="Times New Roman" w:hAnsi="Times New Roman"/>
          <w:sz w:val="24"/>
          <w:szCs w:val="24"/>
        </w:rPr>
        <w:t xml:space="preserve">), яка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знаходиться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.Т</w:t>
      </w:r>
      <w:proofErr w:type="gramEnd"/>
      <w:r>
        <w:rPr>
          <w:rFonts w:ascii="Times New Roman" w:eastAsia="Times New Roman" w:hAnsi="Times New Roman"/>
          <w:sz w:val="24"/>
          <w:szCs w:val="24"/>
          <w:lang w:val="uk-UA"/>
        </w:rPr>
        <w:t>ростянець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/>
        </w:rPr>
        <w:t>Миколаївського району Львівської області,</w:t>
      </w:r>
      <w:r>
        <w:rPr>
          <w:rFonts w:ascii="Times New Roman" w:eastAsia="Times New Roman" w:hAnsi="Times New Roman"/>
          <w:sz w:val="24"/>
          <w:szCs w:val="24"/>
        </w:rPr>
        <w:t xml:space="preserve"> без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відтермінування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оплати.</w:t>
      </w:r>
    </w:p>
    <w:p w:rsidR="00A8235E" w:rsidRDefault="00A8235E" w:rsidP="00A8235E">
      <w:pPr>
        <w:autoSpaceDE w:val="0"/>
        <w:autoSpaceDN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A8235E" w:rsidRDefault="00A8235E" w:rsidP="00A8235E">
      <w:pPr>
        <w:numPr>
          <w:ilvl w:val="0"/>
          <w:numId w:val="4"/>
        </w:numPr>
        <w:tabs>
          <w:tab w:val="clear" w:pos="928"/>
          <w:tab w:val="num" w:pos="1260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>Клименку А.М.</w:t>
      </w:r>
      <w:r>
        <w:rPr>
          <w:rFonts w:ascii="Times New Roman" w:eastAsia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місячний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термін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після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укладення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договору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купівлі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-продажу провести оплату за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викуплену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земельну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ділянку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A8235E" w:rsidRDefault="00A8235E" w:rsidP="00A8235E">
      <w:pPr>
        <w:autoSpaceDE w:val="0"/>
        <w:autoSpaceDN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A8235E" w:rsidRDefault="00A8235E" w:rsidP="00A8235E">
      <w:pPr>
        <w:numPr>
          <w:ilvl w:val="0"/>
          <w:numId w:val="4"/>
        </w:numPr>
        <w:tabs>
          <w:tab w:val="clear" w:pos="928"/>
          <w:tab w:val="num" w:pos="1260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Доручити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сільському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голові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укласти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догові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купівлі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-продажу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A8235E" w:rsidRDefault="00A8235E" w:rsidP="00A8235E">
      <w:pPr>
        <w:autoSpaceDE w:val="0"/>
        <w:autoSpaceDN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47216F" w:rsidRPr="0047216F" w:rsidRDefault="0047216F" w:rsidP="0047216F">
      <w:pPr>
        <w:spacing w:after="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5.</w:t>
      </w:r>
      <w:r w:rsidRPr="0047216F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47216F">
        <w:rPr>
          <w:rFonts w:ascii="Times New Roman" w:hAnsi="Times New Roman" w:cs="Times New Roman"/>
          <w:sz w:val="24"/>
          <w:szCs w:val="24"/>
        </w:rPr>
        <w:t xml:space="preserve">Контроль за </w:t>
      </w:r>
      <w:proofErr w:type="spellStart"/>
      <w:r w:rsidRPr="0047216F">
        <w:rPr>
          <w:rFonts w:ascii="Times New Roman" w:hAnsi="Times New Roman" w:cs="Times New Roman"/>
          <w:sz w:val="24"/>
          <w:szCs w:val="24"/>
        </w:rPr>
        <w:t>виконанням</w:t>
      </w:r>
      <w:proofErr w:type="spellEnd"/>
      <w:r w:rsidRPr="00472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7216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7216F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Pr="00472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16F">
        <w:rPr>
          <w:rFonts w:ascii="Times New Roman" w:hAnsi="Times New Roman" w:cs="Times New Roman"/>
          <w:sz w:val="24"/>
          <w:szCs w:val="24"/>
        </w:rPr>
        <w:t>покласти</w:t>
      </w:r>
      <w:proofErr w:type="spellEnd"/>
      <w:r w:rsidRPr="0047216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47216F">
        <w:rPr>
          <w:rFonts w:ascii="Times New Roman" w:hAnsi="Times New Roman" w:cs="Times New Roman"/>
          <w:sz w:val="24"/>
          <w:szCs w:val="24"/>
        </w:rPr>
        <w:t>постійну</w:t>
      </w:r>
      <w:proofErr w:type="spellEnd"/>
      <w:r w:rsidRPr="00472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16F">
        <w:rPr>
          <w:rFonts w:ascii="Times New Roman" w:hAnsi="Times New Roman" w:cs="Times New Roman"/>
          <w:sz w:val="24"/>
          <w:szCs w:val="24"/>
        </w:rPr>
        <w:t>комісію</w:t>
      </w:r>
      <w:proofErr w:type="spellEnd"/>
      <w:r w:rsidRPr="0047216F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47216F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472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16F">
        <w:rPr>
          <w:rFonts w:ascii="Times New Roman" w:hAnsi="Times New Roman" w:cs="Times New Roman"/>
          <w:sz w:val="24"/>
          <w:szCs w:val="24"/>
        </w:rPr>
        <w:t>земельних</w:t>
      </w:r>
      <w:proofErr w:type="spellEnd"/>
      <w:r w:rsidRPr="00472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16F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 w:rsidRPr="004721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216F">
        <w:rPr>
          <w:rFonts w:ascii="Times New Roman" w:hAnsi="Times New Roman" w:cs="Times New Roman"/>
          <w:sz w:val="24"/>
          <w:szCs w:val="24"/>
        </w:rPr>
        <w:t>будівництва</w:t>
      </w:r>
      <w:proofErr w:type="spellEnd"/>
      <w:r w:rsidRPr="004721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216F">
        <w:rPr>
          <w:rFonts w:ascii="Times New Roman" w:hAnsi="Times New Roman" w:cs="Times New Roman"/>
          <w:sz w:val="24"/>
          <w:szCs w:val="24"/>
        </w:rPr>
        <w:t>архітектури</w:t>
      </w:r>
      <w:proofErr w:type="spellEnd"/>
      <w:r w:rsidRPr="004721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216F">
        <w:rPr>
          <w:rFonts w:ascii="Times New Roman" w:hAnsi="Times New Roman" w:cs="Times New Roman"/>
          <w:sz w:val="24"/>
          <w:szCs w:val="24"/>
        </w:rPr>
        <w:t>прост</w:t>
      </w:r>
      <w:r w:rsidRPr="0047216F">
        <w:rPr>
          <w:rFonts w:ascii="Times New Roman" w:hAnsi="Times New Roman" w:cs="Times New Roman"/>
          <w:sz w:val="24"/>
          <w:szCs w:val="24"/>
        </w:rPr>
        <w:t>орового</w:t>
      </w:r>
      <w:proofErr w:type="spellEnd"/>
      <w:r w:rsidRPr="00472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16F">
        <w:rPr>
          <w:rFonts w:ascii="Times New Roman" w:hAnsi="Times New Roman" w:cs="Times New Roman"/>
          <w:sz w:val="24"/>
          <w:szCs w:val="24"/>
        </w:rPr>
        <w:t>планування</w:t>
      </w:r>
      <w:proofErr w:type="spellEnd"/>
      <w:r w:rsidRPr="004721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216F">
        <w:rPr>
          <w:rFonts w:ascii="Times New Roman" w:hAnsi="Times New Roman" w:cs="Times New Roman"/>
          <w:sz w:val="24"/>
          <w:szCs w:val="24"/>
        </w:rPr>
        <w:t>природн</w:t>
      </w:r>
      <w:proofErr w:type="spellEnd"/>
      <w:r w:rsidRPr="0047216F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47216F">
        <w:rPr>
          <w:rFonts w:ascii="Times New Roman" w:hAnsi="Times New Roman" w:cs="Times New Roman"/>
          <w:sz w:val="24"/>
          <w:szCs w:val="24"/>
        </w:rPr>
        <w:t xml:space="preserve">х </w:t>
      </w:r>
      <w:proofErr w:type="spellStart"/>
      <w:r w:rsidRPr="0047216F">
        <w:rPr>
          <w:rFonts w:ascii="Times New Roman" w:hAnsi="Times New Roman" w:cs="Times New Roman"/>
          <w:sz w:val="24"/>
          <w:szCs w:val="24"/>
        </w:rPr>
        <w:t>ресурсів</w:t>
      </w:r>
      <w:proofErr w:type="spellEnd"/>
      <w:r w:rsidRPr="0047216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47216F">
        <w:rPr>
          <w:rFonts w:ascii="Times New Roman" w:hAnsi="Times New Roman" w:cs="Times New Roman"/>
          <w:sz w:val="24"/>
          <w:szCs w:val="24"/>
        </w:rPr>
        <w:t>екології</w:t>
      </w:r>
      <w:proofErr w:type="spellEnd"/>
      <w:r w:rsidRPr="0047216F">
        <w:rPr>
          <w:rFonts w:ascii="Times New Roman" w:hAnsi="Times New Roman" w:cs="Times New Roman"/>
          <w:sz w:val="24"/>
          <w:szCs w:val="24"/>
        </w:rPr>
        <w:t xml:space="preserve"> / голова </w:t>
      </w:r>
      <w:proofErr w:type="spellStart"/>
      <w:r w:rsidRPr="0047216F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47216F">
        <w:rPr>
          <w:rFonts w:ascii="Times New Roman" w:hAnsi="Times New Roman" w:cs="Times New Roman"/>
          <w:sz w:val="24"/>
          <w:szCs w:val="24"/>
        </w:rPr>
        <w:t xml:space="preserve"> Т. </w:t>
      </w:r>
      <w:proofErr w:type="spellStart"/>
      <w:r w:rsidRPr="0047216F">
        <w:rPr>
          <w:rFonts w:ascii="Times New Roman" w:hAnsi="Times New Roman" w:cs="Times New Roman"/>
          <w:sz w:val="24"/>
          <w:szCs w:val="24"/>
        </w:rPr>
        <w:t>Дорощук</w:t>
      </w:r>
      <w:proofErr w:type="spellEnd"/>
      <w:r w:rsidRPr="0047216F">
        <w:rPr>
          <w:rFonts w:ascii="Times New Roman" w:hAnsi="Times New Roman" w:cs="Times New Roman"/>
          <w:sz w:val="24"/>
          <w:szCs w:val="24"/>
        </w:rPr>
        <w:t>/.</w:t>
      </w:r>
    </w:p>
    <w:p w:rsidR="0046581E" w:rsidRDefault="0046581E" w:rsidP="004721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581E" w:rsidRDefault="0046581E" w:rsidP="004658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581E" w:rsidRDefault="0046581E" w:rsidP="004658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581E" w:rsidRDefault="0046581E" w:rsidP="0046581E">
      <w:pPr>
        <w:spacing w:after="0"/>
      </w:pPr>
      <w:proofErr w:type="spellStart"/>
      <w:r>
        <w:rPr>
          <w:rFonts w:ascii="Times New Roman" w:hAnsi="Times New Roman" w:cs="Times New Roman"/>
          <w:sz w:val="24"/>
          <w:szCs w:val="24"/>
        </w:rPr>
        <w:t>Сільський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голова                                       </w:t>
      </w:r>
      <w:r w:rsidR="0047216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7216F">
        <w:rPr>
          <w:rFonts w:ascii="Times New Roman" w:hAnsi="Times New Roman" w:cs="Times New Roman"/>
          <w:sz w:val="24"/>
          <w:szCs w:val="24"/>
        </w:rPr>
        <w:tab/>
      </w:r>
      <w:r w:rsidR="0047216F">
        <w:rPr>
          <w:rFonts w:ascii="Times New Roman" w:hAnsi="Times New Roman" w:cs="Times New Roman"/>
          <w:sz w:val="24"/>
          <w:szCs w:val="24"/>
        </w:rPr>
        <w:tab/>
      </w:r>
      <w:r w:rsidR="0047216F">
        <w:rPr>
          <w:rFonts w:ascii="Times New Roman" w:hAnsi="Times New Roman" w:cs="Times New Roman"/>
          <w:sz w:val="24"/>
          <w:szCs w:val="24"/>
        </w:rPr>
        <w:tab/>
      </w:r>
      <w:r w:rsidR="0047216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7216F">
        <w:rPr>
          <w:rFonts w:ascii="Times New Roman" w:hAnsi="Times New Roman" w:cs="Times New Roman"/>
          <w:sz w:val="24"/>
          <w:szCs w:val="24"/>
        </w:rPr>
        <w:t>О.</w:t>
      </w:r>
      <w:r>
        <w:rPr>
          <w:rFonts w:ascii="Times New Roman" w:hAnsi="Times New Roman" w:cs="Times New Roman"/>
          <w:sz w:val="24"/>
          <w:szCs w:val="24"/>
        </w:rPr>
        <w:t>Леницька</w:t>
      </w:r>
      <w:proofErr w:type="spellEnd"/>
      <w:r>
        <w:t xml:space="preserve">     </w:t>
      </w:r>
    </w:p>
    <w:sectPr w:rsidR="004658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B9D79DE"/>
    <w:multiLevelType w:val="hybridMultilevel"/>
    <w:tmpl w:val="B1CA1DA4"/>
    <w:lvl w:ilvl="0" w:tplc="6A5226E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C2F"/>
    <w:rsid w:val="00372AC9"/>
    <w:rsid w:val="0046581E"/>
    <w:rsid w:val="0047216F"/>
    <w:rsid w:val="004B4A26"/>
    <w:rsid w:val="00A8235E"/>
    <w:rsid w:val="00C9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81E"/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qFormat/>
    <w:rsid w:val="0046581E"/>
    <w:pPr>
      <w:keepNext/>
      <w:widowControl w:val="0"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Lucida Sans Unicode" w:hAnsi="Times New Roman" w:cs="Times New Roman"/>
      <w:b/>
      <w:bCs/>
      <w:sz w:val="28"/>
      <w:szCs w:val="28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81E"/>
    <w:rPr>
      <w:rFonts w:ascii="Times New Roman" w:eastAsia="Lucida Sans Unicode" w:hAnsi="Times New Roman" w:cs="Times New Roman"/>
      <w:b/>
      <w:bCs/>
      <w:sz w:val="28"/>
      <w:szCs w:val="28"/>
      <w:lang w:eastAsia="ar-SA"/>
    </w:rPr>
  </w:style>
  <w:style w:type="paragraph" w:styleId="a3">
    <w:name w:val="Body Text Indent"/>
    <w:basedOn w:val="a"/>
    <w:link w:val="a4"/>
    <w:semiHidden/>
    <w:unhideWhenUsed/>
    <w:rsid w:val="0046581E"/>
    <w:pPr>
      <w:widowControl w:val="0"/>
      <w:suppressAutoHyphens/>
      <w:spacing w:after="0" w:line="240" w:lineRule="auto"/>
      <w:ind w:left="2694" w:hanging="2694"/>
      <w:jc w:val="both"/>
    </w:pPr>
    <w:rPr>
      <w:rFonts w:ascii="Times New Roman" w:eastAsia="Lucida Sans Unicode" w:hAnsi="Times New Roman" w:cs="Times New Roman"/>
      <w:sz w:val="28"/>
      <w:szCs w:val="28"/>
      <w:lang w:val="uk-UA"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46581E"/>
    <w:rPr>
      <w:rFonts w:ascii="Times New Roman" w:eastAsia="Lucida Sans Unicode" w:hAnsi="Times New Roman" w:cs="Times New Roman"/>
      <w:sz w:val="28"/>
      <w:szCs w:val="28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65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581E"/>
    <w:rPr>
      <w:rFonts w:ascii="Tahoma" w:eastAsiaTheme="minorEastAsia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4721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81E"/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qFormat/>
    <w:rsid w:val="0046581E"/>
    <w:pPr>
      <w:keepNext/>
      <w:widowControl w:val="0"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Lucida Sans Unicode" w:hAnsi="Times New Roman" w:cs="Times New Roman"/>
      <w:b/>
      <w:bCs/>
      <w:sz w:val="28"/>
      <w:szCs w:val="28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81E"/>
    <w:rPr>
      <w:rFonts w:ascii="Times New Roman" w:eastAsia="Lucida Sans Unicode" w:hAnsi="Times New Roman" w:cs="Times New Roman"/>
      <w:b/>
      <w:bCs/>
      <w:sz w:val="28"/>
      <w:szCs w:val="28"/>
      <w:lang w:eastAsia="ar-SA"/>
    </w:rPr>
  </w:style>
  <w:style w:type="paragraph" w:styleId="a3">
    <w:name w:val="Body Text Indent"/>
    <w:basedOn w:val="a"/>
    <w:link w:val="a4"/>
    <w:semiHidden/>
    <w:unhideWhenUsed/>
    <w:rsid w:val="0046581E"/>
    <w:pPr>
      <w:widowControl w:val="0"/>
      <w:suppressAutoHyphens/>
      <w:spacing w:after="0" w:line="240" w:lineRule="auto"/>
      <w:ind w:left="2694" w:hanging="2694"/>
      <w:jc w:val="both"/>
    </w:pPr>
    <w:rPr>
      <w:rFonts w:ascii="Times New Roman" w:eastAsia="Lucida Sans Unicode" w:hAnsi="Times New Roman" w:cs="Times New Roman"/>
      <w:sz w:val="28"/>
      <w:szCs w:val="28"/>
      <w:lang w:val="uk-UA"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46581E"/>
    <w:rPr>
      <w:rFonts w:ascii="Times New Roman" w:eastAsia="Lucida Sans Unicode" w:hAnsi="Times New Roman" w:cs="Times New Roman"/>
      <w:sz w:val="28"/>
      <w:szCs w:val="28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65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581E"/>
    <w:rPr>
      <w:rFonts w:ascii="Tahoma" w:eastAsiaTheme="minorEastAsia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472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9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25E41-9350-4E3F-8930-CEB78C3AC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1240</Words>
  <Characters>707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2017-01-26T10:20:00Z</cp:lastPrinted>
  <dcterms:created xsi:type="dcterms:W3CDTF">2017-01-26T09:55:00Z</dcterms:created>
  <dcterms:modified xsi:type="dcterms:W3CDTF">2017-01-26T10:20:00Z</dcterms:modified>
</cp:coreProperties>
</file>